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332934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332934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F304F4">
        <w:rPr>
          <w:b/>
          <w:i/>
          <w:sz w:val="32"/>
          <w:szCs w:val="32"/>
          <w:lang w:eastAsia="ru-RU"/>
        </w:rPr>
        <w:t>Озёрского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1C51DA" w:rsidRPr="00821A0D" w:rsidRDefault="00A4243B" w:rsidP="0074188C">
      <w:pPr>
        <w:tabs>
          <w:tab w:val="left" w:pos="7575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2F4EFD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140A84">
        <w:rPr>
          <w:b/>
          <w:sz w:val="28"/>
          <w:szCs w:val="28"/>
          <w:lang w:eastAsia="ru-RU"/>
        </w:rPr>
        <w:t>т</w:t>
      </w:r>
      <w:r>
        <w:rPr>
          <w:b/>
          <w:sz w:val="28"/>
          <w:szCs w:val="28"/>
          <w:lang w:eastAsia="ru-RU"/>
        </w:rPr>
        <w:t xml:space="preserve">  </w:t>
      </w:r>
      <w:r w:rsidR="00786999" w:rsidRPr="0009343E">
        <w:rPr>
          <w:sz w:val="28"/>
          <w:szCs w:val="28"/>
          <w:u w:val="single"/>
          <w:lang w:eastAsia="ru-RU"/>
        </w:rPr>
        <w:t>07 февраля 2025 г.</w:t>
      </w:r>
      <w:r w:rsidR="001C51DA" w:rsidRPr="00821A0D">
        <w:rPr>
          <w:b/>
          <w:sz w:val="28"/>
          <w:szCs w:val="28"/>
          <w:lang w:eastAsia="ru-RU"/>
        </w:rPr>
        <w:t xml:space="preserve">  </w:t>
      </w:r>
      <w:r w:rsidR="001C51DA" w:rsidRPr="0009343E">
        <w:rPr>
          <w:sz w:val="28"/>
          <w:szCs w:val="28"/>
          <w:lang w:eastAsia="ru-RU"/>
        </w:rPr>
        <w:t xml:space="preserve">№ </w:t>
      </w:r>
      <w:r w:rsidR="00786999" w:rsidRPr="0009343E">
        <w:rPr>
          <w:sz w:val="28"/>
          <w:szCs w:val="28"/>
          <w:lang w:eastAsia="ru-RU"/>
        </w:rPr>
        <w:t>13</w:t>
      </w:r>
    </w:p>
    <w:p w:rsidR="001C51DA" w:rsidRPr="00821A0D" w:rsidRDefault="00786999" w:rsidP="0074188C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right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  <w:r w:rsidR="001C51DA" w:rsidRPr="00821A0D">
        <w:rPr>
          <w:sz w:val="24"/>
          <w:szCs w:val="24"/>
          <w:lang w:eastAsia="ru-RU"/>
        </w:rPr>
        <w:t xml:space="preserve">с. </w:t>
      </w:r>
      <w:r w:rsidR="0074188C">
        <w:rPr>
          <w:sz w:val="24"/>
          <w:szCs w:val="24"/>
          <w:lang w:eastAsia="ru-RU"/>
        </w:rPr>
        <w:t>Озё</w:t>
      </w:r>
      <w:r w:rsidR="00F304F4">
        <w:rPr>
          <w:sz w:val="24"/>
          <w:szCs w:val="24"/>
          <w:lang w:eastAsia="ru-RU"/>
        </w:rPr>
        <w:t xml:space="preserve">рки 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0B5B82" w:rsidP="00140A84">
      <w:pPr>
        <w:ind w:right="353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</w:t>
      </w:r>
      <w:r w:rsidR="004C3F8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администрации </w:t>
      </w:r>
      <w:r w:rsidR="00F304F4">
        <w:rPr>
          <w:b/>
          <w:sz w:val="28"/>
          <w:szCs w:val="28"/>
        </w:rPr>
        <w:t>Озёрского</w:t>
      </w:r>
      <w:r w:rsidR="001C51DA" w:rsidRPr="000456BB">
        <w:rPr>
          <w:b/>
          <w:sz w:val="28"/>
          <w:szCs w:val="28"/>
        </w:rPr>
        <w:t xml:space="preserve"> сельского поселения Бутурлиновского муниципального района</w:t>
      </w:r>
      <w:r w:rsidR="00045ED6">
        <w:rPr>
          <w:b/>
          <w:sz w:val="28"/>
          <w:szCs w:val="28"/>
        </w:rPr>
        <w:t xml:space="preserve"> Воронежской области</w:t>
      </w:r>
      <w:r w:rsidR="000A76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13.10.2022 г</w:t>
      </w:r>
      <w:r w:rsidR="000732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42 </w:t>
      </w:r>
      <w:bookmarkEnd w:id="0"/>
      <w:r w:rsidR="000A7616">
        <w:rPr>
          <w:b/>
          <w:sz w:val="28"/>
          <w:szCs w:val="28"/>
        </w:rPr>
        <w:t xml:space="preserve">«Об утверждении муниципальной программы Озёрского сельского поселения Бутурлиновского муниципального района Воронежской области </w:t>
      </w:r>
      <w:r w:rsidR="001C51DA" w:rsidRPr="000456BB">
        <w:rPr>
          <w:b/>
          <w:sz w:val="28"/>
          <w:szCs w:val="28"/>
        </w:rPr>
        <w:t xml:space="preserve">«Сохранение и развитие культуры </w:t>
      </w:r>
      <w:r w:rsidR="00F304F4">
        <w:rPr>
          <w:b/>
          <w:sz w:val="28"/>
          <w:szCs w:val="28"/>
        </w:rPr>
        <w:t>Озёрского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>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F304F4">
        <w:rPr>
          <w:rFonts w:ascii="Times New Roman" w:hAnsi="Times New Roman" w:cs="Times New Roman"/>
          <w:sz w:val="28"/>
          <w:szCs w:val="28"/>
        </w:rPr>
        <w:t>Озёрского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304F4">
        <w:rPr>
          <w:rFonts w:ascii="Times New Roman" w:hAnsi="Times New Roman" w:cs="Times New Roman"/>
          <w:sz w:val="28"/>
          <w:szCs w:val="28"/>
        </w:rPr>
        <w:t>Озёрского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F304F4">
        <w:rPr>
          <w:rFonts w:ascii="Times New Roman" w:hAnsi="Times New Roman" w:cs="Times New Roman"/>
          <w:sz w:val="28"/>
          <w:szCs w:val="28"/>
        </w:rPr>
        <w:t>11</w:t>
      </w:r>
      <w:r w:rsidRPr="00161209">
        <w:rPr>
          <w:rFonts w:ascii="Times New Roman" w:hAnsi="Times New Roman" w:cs="Times New Roman"/>
          <w:sz w:val="28"/>
          <w:szCs w:val="28"/>
        </w:rPr>
        <w:t xml:space="preserve">.10.2013 г. № </w:t>
      </w:r>
      <w:r w:rsidR="00F304F4">
        <w:rPr>
          <w:rFonts w:ascii="Times New Roman" w:hAnsi="Times New Roman" w:cs="Times New Roman"/>
          <w:sz w:val="28"/>
          <w:szCs w:val="28"/>
        </w:rPr>
        <w:t>48</w:t>
      </w:r>
      <w:r w:rsidRPr="00161209">
        <w:rPr>
          <w:rFonts w:ascii="Times New Roman" w:hAnsi="Times New Roman" w:cs="Times New Roman"/>
          <w:sz w:val="28"/>
          <w:szCs w:val="28"/>
        </w:rPr>
        <w:t>«Об утверждении</w:t>
      </w:r>
      <w:r w:rsidR="00073232">
        <w:rPr>
          <w:rFonts w:ascii="Times New Roman" w:hAnsi="Times New Roman" w:cs="Times New Roman"/>
          <w:sz w:val="28"/>
          <w:szCs w:val="28"/>
        </w:rPr>
        <w:t xml:space="preserve"> </w:t>
      </w:r>
      <w:r w:rsidRPr="00161209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73232">
        <w:rPr>
          <w:rFonts w:ascii="Times New Roman" w:hAnsi="Times New Roman" w:cs="Times New Roman"/>
          <w:sz w:val="28"/>
          <w:szCs w:val="28"/>
        </w:rPr>
        <w:t xml:space="preserve"> </w:t>
      </w:r>
      <w:r w:rsidRPr="00161209">
        <w:rPr>
          <w:rFonts w:ascii="Times New Roman" w:hAnsi="Times New Roman" w:cs="Times New Roman"/>
          <w:sz w:val="28"/>
          <w:szCs w:val="28"/>
        </w:rPr>
        <w:t xml:space="preserve"> разработки, </w:t>
      </w:r>
      <w:r w:rsidR="00073232">
        <w:rPr>
          <w:rFonts w:ascii="Times New Roman" w:hAnsi="Times New Roman" w:cs="Times New Roman"/>
          <w:sz w:val="28"/>
          <w:szCs w:val="28"/>
        </w:rPr>
        <w:t xml:space="preserve"> </w:t>
      </w:r>
      <w:r w:rsidRPr="00161209">
        <w:rPr>
          <w:rFonts w:ascii="Times New Roman" w:hAnsi="Times New Roman" w:cs="Times New Roman"/>
          <w:sz w:val="28"/>
          <w:szCs w:val="28"/>
        </w:rPr>
        <w:t>реализации   и</w:t>
      </w:r>
      <w:r w:rsidR="00073232">
        <w:rPr>
          <w:rFonts w:ascii="Times New Roman" w:hAnsi="Times New Roman" w:cs="Times New Roman"/>
          <w:sz w:val="28"/>
          <w:szCs w:val="28"/>
        </w:rPr>
        <w:t xml:space="preserve"> </w:t>
      </w:r>
      <w:r w:rsidRPr="00161209">
        <w:rPr>
          <w:rFonts w:ascii="Times New Roman" w:hAnsi="Times New Roman" w:cs="Times New Roman"/>
          <w:sz w:val="28"/>
          <w:szCs w:val="28"/>
        </w:rPr>
        <w:t xml:space="preserve"> оценки эффективности  муниципальных программ </w:t>
      </w:r>
      <w:r w:rsidR="00F304F4">
        <w:rPr>
          <w:rFonts w:ascii="Times New Roman" w:hAnsi="Times New Roman" w:cs="Times New Roman"/>
          <w:sz w:val="28"/>
          <w:szCs w:val="28"/>
        </w:rPr>
        <w:t>Озёрского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F304F4">
        <w:rPr>
          <w:rFonts w:ascii="Times New Roman" w:hAnsi="Times New Roman" w:cs="Times New Roman"/>
          <w:sz w:val="28"/>
          <w:szCs w:val="28"/>
        </w:rPr>
        <w:t>Озёрского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F74171" w:rsidRDefault="00F74171" w:rsidP="002F4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Внести в постановление администрации Озёрского сельского поселения Бутурлиновского муниципального района Воронежской области  от 13.10.2022 года  №42  «Об утверждении муниципальной программы Озёрского сельского поселения Бутурлиновского муниципального</w:t>
      </w:r>
      <w:r w:rsidR="002F4EFD">
        <w:rPr>
          <w:sz w:val="28"/>
          <w:szCs w:val="28"/>
        </w:rPr>
        <w:t xml:space="preserve"> района  Воронежской области  «</w:t>
      </w:r>
      <w:r>
        <w:rPr>
          <w:sz w:val="28"/>
          <w:szCs w:val="28"/>
        </w:rPr>
        <w:t>Сохранение и развитие культуры  Озёрского сельского поселения</w:t>
      </w:r>
      <w:r w:rsidR="000A7616" w:rsidRPr="000A7616">
        <w:rPr>
          <w:sz w:val="28"/>
          <w:szCs w:val="28"/>
        </w:rPr>
        <w:t xml:space="preserve"> </w:t>
      </w:r>
      <w:r w:rsidR="000A7616">
        <w:rPr>
          <w:sz w:val="28"/>
          <w:szCs w:val="28"/>
        </w:rPr>
        <w:t xml:space="preserve">Бутурлиновского муниципального района  Воронежской </w:t>
      </w:r>
      <w:r w:rsidR="000A7616">
        <w:rPr>
          <w:sz w:val="28"/>
          <w:szCs w:val="28"/>
        </w:rPr>
        <w:lastRenderedPageBreak/>
        <w:t>области</w:t>
      </w:r>
      <w:r>
        <w:rPr>
          <w:sz w:val="28"/>
          <w:szCs w:val="28"/>
        </w:rPr>
        <w:t>»</w:t>
      </w:r>
      <w:r w:rsidR="000A7616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, изложив </w:t>
      </w:r>
      <w:r w:rsidR="000A7616">
        <w:rPr>
          <w:sz w:val="28"/>
          <w:szCs w:val="28"/>
        </w:rPr>
        <w:t>муниципаль</w:t>
      </w:r>
      <w:r>
        <w:rPr>
          <w:sz w:val="28"/>
          <w:szCs w:val="28"/>
        </w:rPr>
        <w:t>ную программу в редакции согласно приложению к настоящему постановлению.</w:t>
      </w:r>
    </w:p>
    <w:p w:rsidR="00F74171" w:rsidRDefault="00F74171" w:rsidP="006D7D95">
      <w:pPr>
        <w:jc w:val="both"/>
        <w:rPr>
          <w:sz w:val="28"/>
          <w:szCs w:val="28"/>
        </w:rPr>
      </w:pPr>
    </w:p>
    <w:p w:rsidR="001C51DA" w:rsidRDefault="002F4EFD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F304F4">
        <w:rPr>
          <w:sz w:val="28"/>
          <w:szCs w:val="28"/>
        </w:rPr>
        <w:t>Озёрского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F304F4">
        <w:rPr>
          <w:sz w:val="28"/>
          <w:szCs w:val="28"/>
        </w:rPr>
        <w:t>Озёрского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2F4EFD" w:rsidP="000A7616">
      <w:pPr>
        <w:tabs>
          <w:tab w:val="left" w:pos="284"/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1C51DA" w:rsidRPr="00020AC9" w:rsidRDefault="002F4EFD" w:rsidP="000A7616">
      <w:pPr>
        <w:tabs>
          <w:tab w:val="left" w:pos="284"/>
        </w:tabs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1C51DA" w:rsidRPr="00020AC9">
        <w:rPr>
          <w:sz w:val="28"/>
          <w:szCs w:val="28"/>
        </w:rPr>
        <w:t xml:space="preserve">Глава </w:t>
      </w:r>
      <w:r w:rsidR="00F304F4">
        <w:rPr>
          <w:sz w:val="28"/>
          <w:szCs w:val="28"/>
        </w:rPr>
        <w:t>Озёрского</w:t>
      </w:r>
      <w:r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</w:t>
      </w:r>
      <w:r w:rsidR="001C51DA" w:rsidRPr="00020AC9">
        <w:rPr>
          <w:sz w:val="28"/>
          <w:szCs w:val="28"/>
        </w:rPr>
        <w:t xml:space="preserve">     </w:t>
      </w:r>
      <w:r w:rsidR="00F74171">
        <w:rPr>
          <w:sz w:val="28"/>
          <w:szCs w:val="28"/>
        </w:rPr>
        <w:t>Е.</w:t>
      </w:r>
      <w:r>
        <w:rPr>
          <w:sz w:val="28"/>
          <w:szCs w:val="28"/>
        </w:rPr>
        <w:t>В</w:t>
      </w:r>
      <w:r w:rsidR="00F74171">
        <w:rPr>
          <w:sz w:val="28"/>
          <w:szCs w:val="28"/>
        </w:rPr>
        <w:t xml:space="preserve">. </w:t>
      </w:r>
      <w:r>
        <w:rPr>
          <w:sz w:val="28"/>
          <w:szCs w:val="28"/>
        </w:rPr>
        <w:t>Петрова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0A7616" w:rsidRDefault="000A7616" w:rsidP="00422206">
      <w:pPr>
        <w:autoSpaceDE w:val="0"/>
        <w:jc w:val="right"/>
        <w:rPr>
          <w:sz w:val="28"/>
          <w:szCs w:val="28"/>
        </w:rPr>
      </w:pPr>
    </w:p>
    <w:p w:rsidR="000A7616" w:rsidRDefault="000A7616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786999" w:rsidRDefault="00786999" w:rsidP="00161209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F304F4">
        <w:rPr>
          <w:sz w:val="28"/>
          <w:szCs w:val="28"/>
        </w:rPr>
        <w:t>Озёрского</w:t>
      </w:r>
    </w:p>
    <w:p w:rsidR="00161209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сельского поселения 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Бутурлиновского муниципального 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1C51DA" w:rsidRPr="00422206" w:rsidRDefault="00AD5DF4" w:rsidP="00ED402E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D40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ED40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D7D95" w:rsidRPr="00DC335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86999">
        <w:rPr>
          <w:sz w:val="28"/>
          <w:szCs w:val="28"/>
        </w:rPr>
        <w:t>07.02.2025г.</w:t>
      </w:r>
      <w:r w:rsidR="00ED402E">
        <w:rPr>
          <w:sz w:val="28"/>
          <w:szCs w:val="28"/>
        </w:rPr>
        <w:t xml:space="preserve">  </w:t>
      </w:r>
      <w:r w:rsidR="006D7D95" w:rsidRPr="00DC3358">
        <w:rPr>
          <w:sz w:val="28"/>
          <w:szCs w:val="28"/>
        </w:rPr>
        <w:t>№</w:t>
      </w:r>
      <w:r w:rsidR="00F74171">
        <w:rPr>
          <w:sz w:val="28"/>
          <w:szCs w:val="28"/>
        </w:rPr>
        <w:t xml:space="preserve"> </w:t>
      </w:r>
      <w:r w:rsidR="00786999">
        <w:rPr>
          <w:sz w:val="28"/>
          <w:szCs w:val="28"/>
        </w:rPr>
        <w:t>13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F304F4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Озёрского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F304F4">
        <w:rPr>
          <w:b/>
          <w:sz w:val="28"/>
          <w:szCs w:val="28"/>
        </w:rPr>
        <w:t>Озёрского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ED402E" w:rsidRDefault="00ED402E" w:rsidP="00422206">
      <w:pPr>
        <w:jc w:val="center"/>
        <w:rPr>
          <w:b/>
          <w:sz w:val="32"/>
          <w:szCs w:val="32"/>
        </w:rPr>
      </w:pPr>
    </w:p>
    <w:p w:rsidR="00ED402E" w:rsidRDefault="00ED402E" w:rsidP="00422206">
      <w:pPr>
        <w:jc w:val="center"/>
        <w:rPr>
          <w:b/>
          <w:sz w:val="32"/>
          <w:szCs w:val="32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F304F4">
        <w:rPr>
          <w:b/>
          <w:bCs/>
          <w:sz w:val="28"/>
          <w:szCs w:val="28"/>
        </w:rPr>
        <w:t>Озёрского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ED402E">
        <w:rPr>
          <w:b/>
          <w:sz w:val="28"/>
          <w:szCs w:val="28"/>
        </w:rPr>
        <w:t xml:space="preserve"> </w:t>
      </w:r>
      <w:r w:rsidR="00F304F4">
        <w:rPr>
          <w:b/>
          <w:sz w:val="28"/>
          <w:szCs w:val="28"/>
        </w:rPr>
        <w:t>Озёрского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F304F4">
              <w:rPr>
                <w:sz w:val="28"/>
                <w:szCs w:val="28"/>
              </w:rPr>
              <w:t>Озёрского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</w:t>
            </w:r>
            <w:r w:rsidR="005945D6">
              <w:rPr>
                <w:sz w:val="28"/>
                <w:szCs w:val="28"/>
              </w:rPr>
              <w:t>Озёрский с</w:t>
            </w:r>
            <w:r>
              <w:rPr>
                <w:sz w:val="28"/>
                <w:szCs w:val="28"/>
              </w:rPr>
              <w:t>оциально</w:t>
            </w:r>
            <w:r w:rsidR="00F304F4">
              <w:rPr>
                <w:sz w:val="28"/>
                <w:szCs w:val="28"/>
              </w:rPr>
              <w:t>-</w:t>
            </w:r>
            <w:r w:rsidR="005945D6">
              <w:rPr>
                <w:sz w:val="28"/>
                <w:szCs w:val="28"/>
              </w:rPr>
              <w:t xml:space="preserve"> культурный центр</w:t>
            </w:r>
            <w:r>
              <w:rPr>
                <w:sz w:val="28"/>
                <w:szCs w:val="28"/>
              </w:rPr>
              <w:t>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F304F4">
              <w:rPr>
                <w:sz w:val="28"/>
                <w:szCs w:val="28"/>
              </w:rPr>
              <w:t>Озёрского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38254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  <w:r w:rsidR="005945D6">
              <w:rPr>
                <w:sz w:val="28"/>
                <w:szCs w:val="28"/>
              </w:rPr>
              <w:t>«Озёрский социально- культурный центр»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945D6">
              <w:rPr>
                <w:bCs/>
                <w:sz w:val="28"/>
                <w:szCs w:val="28"/>
              </w:rPr>
              <w:t xml:space="preserve">Организация деятельности МКУК </w:t>
            </w:r>
            <w:r w:rsidR="005945D6">
              <w:rPr>
                <w:sz w:val="28"/>
                <w:szCs w:val="28"/>
              </w:rPr>
              <w:t>«Озёрский социально- культурный центр».</w:t>
            </w: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38254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</w:t>
            </w:r>
            <w:r w:rsidR="005945D6">
              <w:rPr>
                <w:sz w:val="28"/>
                <w:szCs w:val="28"/>
              </w:rPr>
              <w:t>ОСКЦ</w:t>
            </w:r>
            <w:r w:rsidRPr="00B17EF2">
              <w:rPr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F304F4">
              <w:rPr>
                <w:bCs/>
                <w:sz w:val="28"/>
                <w:szCs w:val="28"/>
                <w:lang w:eastAsia="ru-RU"/>
              </w:rPr>
              <w:t>Озёрского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 «</w:t>
            </w:r>
            <w:r w:rsidR="005945D6">
              <w:rPr>
                <w:bCs/>
                <w:spacing w:val="2"/>
                <w:sz w:val="28"/>
                <w:szCs w:val="28"/>
                <w:lang w:eastAsia="ru-RU"/>
              </w:rPr>
              <w:t>ОСКЦ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F43E6B">
                    <w:rPr>
                      <w:sz w:val="28"/>
                      <w:szCs w:val="28"/>
                    </w:rPr>
                    <w:t xml:space="preserve"> </w:t>
                  </w:r>
                  <w:r w:rsidR="0049074D">
                    <w:rPr>
                      <w:sz w:val="28"/>
                      <w:szCs w:val="28"/>
                    </w:rPr>
                    <w:t>6 069,93</w:t>
                  </w:r>
                  <w:r w:rsidR="0038254C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AB1E97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49074D">
                    <w:rPr>
                      <w:sz w:val="28"/>
                      <w:szCs w:val="28"/>
                    </w:rPr>
                    <w:t>0,0</w:t>
                  </w:r>
                  <w:r w:rsidR="00F43E6B">
                    <w:rPr>
                      <w:sz w:val="28"/>
                      <w:szCs w:val="28"/>
                    </w:rPr>
                    <w:t xml:space="preserve">0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49074D">
                    <w:rPr>
                      <w:sz w:val="28"/>
                      <w:szCs w:val="28"/>
                    </w:rPr>
                    <w:t>6 069,93</w:t>
                  </w:r>
                  <w:r w:rsidR="00F43E6B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 w:rsidP="00ED402E">
                        <w:pPr>
                          <w:suppressAutoHyphens w:val="0"/>
                          <w:jc w:val="center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43E6B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1396,36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F74171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F43E6B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1396,36</w:t>
                        </w:r>
                      </w:p>
                    </w:tc>
                  </w:tr>
                  <w:tr w:rsidR="0049074D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9074D" w:rsidRPr="006D3ECD" w:rsidRDefault="0049074D" w:rsidP="0049074D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1214,84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9074D" w:rsidRPr="006D3ECD" w:rsidRDefault="0049074D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1214,84</w:t>
                        </w:r>
                      </w:p>
                    </w:tc>
                  </w:tr>
                  <w:tr w:rsidR="0049074D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1508,73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9074D" w:rsidRPr="006D3ECD" w:rsidRDefault="0049074D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1508,73</w:t>
                        </w:r>
                      </w:p>
                    </w:tc>
                  </w:tr>
                  <w:tr w:rsidR="0049074D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9074D" w:rsidRPr="006D3ECD" w:rsidRDefault="0049074D" w:rsidP="001079B2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402,00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9074D" w:rsidRPr="006D3ECD" w:rsidRDefault="0049074D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402,00</w:t>
                        </w:r>
                      </w:p>
                    </w:tc>
                  </w:tr>
                  <w:tr w:rsidR="0049074D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9074D" w:rsidRDefault="0049074D" w:rsidP="001079B2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</w:t>
                        </w:r>
                        <w:r w:rsidRPr="00BA7F2E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9074D" w:rsidRDefault="0049074D" w:rsidP="00CF7EEE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</w:t>
                        </w:r>
                        <w:r w:rsidRPr="00BA7F2E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</w:tr>
                  <w:tr w:rsidR="0049074D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9074D" w:rsidRDefault="0049074D" w:rsidP="0049074D">
                        <w:pPr>
                          <w:jc w:val="center"/>
                        </w:pPr>
                        <w:r w:rsidRPr="00A52CE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9074D" w:rsidRDefault="0049074D" w:rsidP="00CF7EEE">
                        <w:pPr>
                          <w:jc w:val="center"/>
                        </w:pPr>
                        <w:r w:rsidRPr="00A52CE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</w:tr>
                  <w:tr w:rsidR="0049074D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9074D" w:rsidRDefault="0049074D" w:rsidP="0049074D">
                        <w:pPr>
                          <w:jc w:val="center"/>
                        </w:pPr>
                        <w:r w:rsidRPr="00A52CE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9074D" w:rsidRDefault="0049074D" w:rsidP="00CF7EEE">
                        <w:pPr>
                          <w:jc w:val="center"/>
                        </w:pPr>
                        <w:r w:rsidRPr="00A52CE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</w:tr>
                  <w:tr w:rsidR="0049074D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49074D" w:rsidRDefault="0049074D" w:rsidP="0049074D">
                        <w:pPr>
                          <w:jc w:val="center"/>
                        </w:pPr>
                        <w:r w:rsidRPr="00A52CE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49074D" w:rsidRPr="006D3ECD" w:rsidRDefault="0049074D" w:rsidP="00ED402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49074D" w:rsidRDefault="0049074D" w:rsidP="00CF7EEE">
                        <w:pPr>
                          <w:jc w:val="center"/>
                        </w:pPr>
                        <w:r w:rsidRPr="00A52CE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F304F4">
              <w:rPr>
                <w:sz w:val="28"/>
                <w:szCs w:val="28"/>
              </w:rPr>
              <w:t>Озёрского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0A7616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</w:t>
            </w:r>
            <w:r w:rsidR="000A7616">
              <w:rPr>
                <w:sz w:val="28"/>
                <w:szCs w:val="28"/>
              </w:rPr>
              <w:t>-</w:t>
            </w:r>
            <w:r w:rsidR="00BD4B53" w:rsidRPr="00B47EDD">
              <w:rPr>
                <w:sz w:val="28"/>
                <w:szCs w:val="28"/>
              </w:rPr>
              <w:t>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F304F4">
              <w:rPr>
                <w:sz w:val="28"/>
                <w:szCs w:val="28"/>
              </w:rPr>
              <w:t>Озёрского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F304F4">
              <w:rPr>
                <w:bCs/>
                <w:sz w:val="28"/>
                <w:szCs w:val="28"/>
              </w:rPr>
              <w:t>Озёрского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ED402E">
              <w:rPr>
                <w:bCs/>
                <w:sz w:val="28"/>
                <w:szCs w:val="28"/>
              </w:rPr>
              <w:t>Озёрки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F304F4">
              <w:rPr>
                <w:sz w:val="28"/>
                <w:szCs w:val="28"/>
              </w:rPr>
              <w:t>Озёрского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110ED7" w:rsidRDefault="00110ED7" w:rsidP="00422206">
      <w:pPr>
        <w:rPr>
          <w:sz w:val="24"/>
          <w:szCs w:val="24"/>
        </w:rPr>
      </w:pPr>
    </w:p>
    <w:p w:rsidR="00110ED7" w:rsidRDefault="00110ED7" w:rsidP="00422206">
      <w:pPr>
        <w:rPr>
          <w:sz w:val="24"/>
          <w:szCs w:val="24"/>
        </w:rPr>
      </w:pPr>
    </w:p>
    <w:p w:rsidR="00110ED7" w:rsidRDefault="00110ED7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ED402E" w:rsidRDefault="00ED402E" w:rsidP="00422206">
      <w:pPr>
        <w:rPr>
          <w:sz w:val="24"/>
          <w:szCs w:val="24"/>
        </w:rPr>
      </w:pPr>
    </w:p>
    <w:p w:rsidR="00ED402E" w:rsidRDefault="00ED402E" w:rsidP="00422206">
      <w:pPr>
        <w:rPr>
          <w:sz w:val="24"/>
          <w:szCs w:val="24"/>
        </w:rPr>
      </w:pPr>
    </w:p>
    <w:p w:rsidR="00ED402E" w:rsidRDefault="00ED402E" w:rsidP="00422206">
      <w:pPr>
        <w:rPr>
          <w:sz w:val="24"/>
          <w:szCs w:val="24"/>
        </w:rPr>
      </w:pPr>
    </w:p>
    <w:p w:rsidR="00FA1476" w:rsidRDefault="00FA1476" w:rsidP="0074188C">
      <w:pPr>
        <w:jc w:val="center"/>
        <w:rPr>
          <w:sz w:val="24"/>
          <w:szCs w:val="24"/>
        </w:rPr>
      </w:pPr>
    </w:p>
    <w:p w:rsidR="000A7616" w:rsidRDefault="000A7616" w:rsidP="0074188C">
      <w:pPr>
        <w:jc w:val="center"/>
        <w:rPr>
          <w:sz w:val="24"/>
          <w:szCs w:val="24"/>
        </w:rPr>
      </w:pPr>
    </w:p>
    <w:p w:rsidR="0074188C" w:rsidRDefault="0074188C" w:rsidP="0074188C">
      <w:pPr>
        <w:jc w:val="center"/>
        <w:rPr>
          <w:sz w:val="24"/>
          <w:szCs w:val="24"/>
        </w:rPr>
      </w:pPr>
    </w:p>
    <w:p w:rsidR="0074188C" w:rsidRDefault="0074188C" w:rsidP="0074188C">
      <w:pPr>
        <w:jc w:val="center"/>
        <w:rPr>
          <w:sz w:val="24"/>
          <w:szCs w:val="24"/>
        </w:rPr>
      </w:pPr>
    </w:p>
    <w:p w:rsidR="0074188C" w:rsidRDefault="0074188C" w:rsidP="0074188C">
      <w:pPr>
        <w:jc w:val="center"/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МКУК «</w:t>
      </w:r>
      <w:r w:rsidR="009714CA">
        <w:rPr>
          <w:bCs/>
          <w:sz w:val="28"/>
          <w:szCs w:val="28"/>
        </w:rPr>
        <w:t>Озёрский с</w:t>
      </w:r>
      <w:r>
        <w:rPr>
          <w:bCs/>
          <w:sz w:val="28"/>
          <w:szCs w:val="28"/>
        </w:rPr>
        <w:t>оциально – культурн</w:t>
      </w:r>
      <w:r w:rsidR="009714CA">
        <w:rPr>
          <w:bCs/>
          <w:sz w:val="28"/>
          <w:szCs w:val="28"/>
        </w:rPr>
        <w:t>ый центр</w:t>
      </w:r>
      <w:r>
        <w:rPr>
          <w:bCs/>
          <w:sz w:val="28"/>
          <w:szCs w:val="28"/>
        </w:rPr>
        <w:t>».</w:t>
      </w: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9714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культуры </w:t>
            </w:r>
          </w:p>
          <w:p w:rsidR="009714CA" w:rsidRPr="00422206" w:rsidRDefault="009714CA" w:rsidP="009714C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«Озёрский социально – культурный центр»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2A01E6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F304F4">
              <w:rPr>
                <w:bCs/>
                <w:sz w:val="28"/>
                <w:szCs w:val="28"/>
                <w:lang w:eastAsia="ru-RU"/>
              </w:rPr>
              <w:t>Озёрского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>овышение социального статуса МКУК «</w:t>
            </w:r>
            <w:r w:rsidR="00BC0FCC">
              <w:rPr>
                <w:bCs/>
                <w:spacing w:val="2"/>
                <w:sz w:val="28"/>
                <w:szCs w:val="28"/>
                <w:lang w:eastAsia="ru-RU"/>
              </w:rPr>
              <w:t>ОСКЦ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>1.</w:t>
            </w:r>
            <w:r w:rsidR="00073232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="00073232">
              <w:rPr>
                <w:sz w:val="28"/>
                <w:szCs w:val="28"/>
              </w:rPr>
              <w:t xml:space="preserve"> 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lastRenderedPageBreak/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</w:t>
            </w:r>
            <w:r w:rsidR="00073232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732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732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</w:p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="002A01E6">
                    <w:rPr>
                      <w:sz w:val="28"/>
                      <w:szCs w:val="28"/>
                    </w:rPr>
                    <w:t xml:space="preserve"> </w:t>
                  </w:r>
                  <w:r w:rsidR="00D97B01">
                    <w:rPr>
                      <w:sz w:val="28"/>
                      <w:szCs w:val="28"/>
                    </w:rPr>
                    <w:t>6 069,93</w:t>
                  </w:r>
                  <w:r w:rsidR="002A01E6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D97B01">
                    <w:rPr>
                      <w:sz w:val="28"/>
                      <w:szCs w:val="28"/>
                    </w:rPr>
                    <w:t>0,0</w:t>
                  </w:r>
                  <w:r w:rsidR="002A01E6">
                    <w:rPr>
                      <w:sz w:val="28"/>
                      <w:szCs w:val="28"/>
                    </w:rPr>
                    <w:t xml:space="preserve">0 </w:t>
                  </w:r>
                  <w:r w:rsidRPr="00B47EDD">
                    <w:rPr>
                      <w:sz w:val="28"/>
                      <w:szCs w:val="28"/>
                    </w:rPr>
                    <w:t>тыс.</w:t>
                  </w:r>
                  <w:r w:rsidR="008D6561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2A01E6">
                    <w:rPr>
                      <w:sz w:val="28"/>
                      <w:szCs w:val="28"/>
                    </w:rPr>
                    <w:t xml:space="preserve"> </w:t>
                  </w:r>
                  <w:r w:rsidR="00D97B01">
                    <w:rPr>
                      <w:sz w:val="28"/>
                      <w:szCs w:val="28"/>
                    </w:rPr>
                    <w:t>6 069,93</w:t>
                  </w:r>
                  <w:r w:rsidR="002A01E6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</w:t>
                  </w:r>
                  <w:r w:rsidR="000F47D9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275"/>
                    <w:gridCol w:w="1277"/>
                    <w:gridCol w:w="1559"/>
                    <w:gridCol w:w="1337"/>
                  </w:tblGrid>
                  <w:tr w:rsidR="004F07B0" w:rsidTr="00AE6B49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073232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4F07B0" w:rsidRPr="00711DA8" w:rsidRDefault="004F07B0" w:rsidP="00073232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4F07B0" w:rsidRPr="00711DA8" w:rsidRDefault="00A03E68" w:rsidP="00073232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073232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073232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073232">
                        <w:pPr>
                          <w:suppressAutoHyphens w:val="0"/>
                          <w:jc w:val="center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073232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97B01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97B01" w:rsidRPr="00711DA8" w:rsidRDefault="00D97B0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1396,36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1396,36</w:t>
                        </w:r>
                      </w:p>
                    </w:tc>
                  </w:tr>
                  <w:tr w:rsidR="00D97B01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97B01" w:rsidRPr="00711DA8" w:rsidRDefault="00D97B0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1214,84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1214,84</w:t>
                        </w:r>
                      </w:p>
                    </w:tc>
                  </w:tr>
                  <w:tr w:rsidR="00D97B01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97B01" w:rsidRPr="00711DA8" w:rsidRDefault="00D97B0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1508,73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1508,73</w:t>
                        </w:r>
                      </w:p>
                    </w:tc>
                  </w:tr>
                  <w:tr w:rsidR="00D97B01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97B01" w:rsidRPr="00711DA8" w:rsidRDefault="00D97B0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402,00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402,00</w:t>
                        </w:r>
                      </w:p>
                    </w:tc>
                  </w:tr>
                  <w:tr w:rsidR="00D97B01" w:rsidTr="00AE6B49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D97B01" w:rsidRPr="00711DA8" w:rsidRDefault="00D97B0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D97B01" w:rsidRDefault="00D97B01" w:rsidP="00CF7EEE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</w:t>
                        </w:r>
                        <w:r w:rsidRPr="00BA7F2E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97B01" w:rsidRDefault="00D97B01" w:rsidP="00CF7EEE">
                        <w:pPr>
                          <w:jc w:val="center"/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</w:t>
                        </w:r>
                        <w:r w:rsidRPr="00BA7F2E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</w:tr>
                  <w:tr w:rsidR="00D97B01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97B01" w:rsidRPr="00711DA8" w:rsidRDefault="00D97B0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D97B01" w:rsidRDefault="00D97B01" w:rsidP="00CF7EEE">
                        <w:pPr>
                          <w:jc w:val="center"/>
                        </w:pPr>
                        <w:r w:rsidRPr="00A52CE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97B01" w:rsidRDefault="00D97B01" w:rsidP="00CF7EEE">
                        <w:pPr>
                          <w:jc w:val="center"/>
                        </w:pPr>
                        <w:r w:rsidRPr="00A52CE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</w:tr>
                  <w:tr w:rsidR="00D97B01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97B01" w:rsidRPr="00711DA8" w:rsidRDefault="00D97B0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D97B01" w:rsidRDefault="00D97B01" w:rsidP="00CF7EEE">
                        <w:pPr>
                          <w:jc w:val="center"/>
                        </w:pPr>
                        <w:r w:rsidRPr="00A52CE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97B01" w:rsidRDefault="00D97B01" w:rsidP="00CF7EEE">
                        <w:pPr>
                          <w:jc w:val="center"/>
                        </w:pPr>
                        <w:r w:rsidRPr="00A52CE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</w:tr>
                  <w:tr w:rsidR="00D97B01" w:rsidTr="00AE6B49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D97B01" w:rsidRPr="00711DA8" w:rsidRDefault="00D97B0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D97B01" w:rsidRDefault="00D97B01" w:rsidP="00CF7EEE">
                        <w:pPr>
                          <w:jc w:val="center"/>
                        </w:pPr>
                        <w:r w:rsidRPr="00A52CE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D97B01" w:rsidRPr="006D3ECD" w:rsidRDefault="00D97B01" w:rsidP="00CF7EE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97B01" w:rsidRDefault="00D97B01" w:rsidP="00CF7EEE">
                        <w:pPr>
                          <w:jc w:val="center"/>
                        </w:pPr>
                        <w:r w:rsidRPr="00A52CE8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387,00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F304F4">
              <w:rPr>
                <w:sz w:val="28"/>
                <w:szCs w:val="28"/>
              </w:rPr>
              <w:t>Озёрского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формирование правильной ценностной ориентации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lastRenderedPageBreak/>
              <w:t>подрастающего поколения,</w:t>
            </w:r>
            <w:r w:rsidR="00FD5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</w:t>
            </w:r>
            <w:r w:rsidR="00FD5869">
              <w:rPr>
                <w:rFonts w:ascii="Times New Roman" w:hAnsi="Times New Roman"/>
                <w:sz w:val="28"/>
                <w:szCs w:val="28"/>
              </w:rPr>
              <w:t>-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F304F4">
              <w:rPr>
                <w:sz w:val="28"/>
                <w:szCs w:val="28"/>
              </w:rPr>
              <w:t>Озёрского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F304F4">
              <w:rPr>
                <w:bCs/>
                <w:sz w:val="28"/>
                <w:szCs w:val="28"/>
              </w:rPr>
              <w:t>Озёрского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</w:t>
            </w:r>
            <w:r w:rsidR="00187B0F">
              <w:rPr>
                <w:sz w:val="28"/>
                <w:szCs w:val="28"/>
              </w:rPr>
              <w:t xml:space="preserve"> Озёр</w:t>
            </w:r>
            <w:r w:rsidR="00265B5B">
              <w:rPr>
                <w:sz w:val="28"/>
                <w:szCs w:val="28"/>
              </w:rPr>
              <w:t>ки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F304F4">
              <w:rPr>
                <w:sz w:val="28"/>
                <w:szCs w:val="28"/>
              </w:rPr>
              <w:t>Озёрского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 w:rsidR="00317AE2">
        <w:rPr>
          <w:sz w:val="28"/>
          <w:szCs w:val="28"/>
        </w:rPr>
        <w:t>Озёрский социально - культурный центр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</w:t>
      </w:r>
      <w:r w:rsidRPr="00C24AC7">
        <w:rPr>
          <w:sz w:val="28"/>
          <w:szCs w:val="28"/>
        </w:rPr>
        <w:lastRenderedPageBreak/>
        <w:t>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8C237F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8C237F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F304F4">
        <w:rPr>
          <w:sz w:val="28"/>
          <w:szCs w:val="28"/>
        </w:rPr>
        <w:t>Озёрского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</w:t>
      </w:r>
      <w:r w:rsidR="00317AE2">
        <w:rPr>
          <w:sz w:val="28"/>
          <w:szCs w:val="28"/>
        </w:rPr>
        <w:t>иал трудового коллектива МКУК «ОСКЦ</w:t>
      </w:r>
      <w:r w:rsidRPr="00BD7C39">
        <w:rPr>
          <w:sz w:val="28"/>
          <w:szCs w:val="28"/>
        </w:rPr>
        <w:t>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</w:t>
      </w:r>
      <w:r w:rsidR="002C7B7A" w:rsidRPr="002C7B7A">
        <w:rPr>
          <w:b/>
          <w:sz w:val="28"/>
          <w:szCs w:val="28"/>
          <w:lang w:eastAsia="ru-RU"/>
        </w:rPr>
        <w:lastRenderedPageBreak/>
        <w:t>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052A24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84554F">
        <w:rPr>
          <w:sz w:val="28"/>
          <w:szCs w:val="28"/>
        </w:rPr>
        <w:t>Озёрском</w:t>
      </w:r>
      <w:r>
        <w:rPr>
          <w:sz w:val="28"/>
          <w:szCs w:val="28"/>
        </w:rPr>
        <w:t xml:space="preserve">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84554F">
        <w:rPr>
          <w:color w:val="000000"/>
          <w:sz w:val="28"/>
          <w:szCs w:val="28"/>
          <w:lang w:eastAsia="ru-RU"/>
        </w:rPr>
        <w:t>Озёр</w:t>
      </w:r>
      <w:r>
        <w:rPr>
          <w:color w:val="000000"/>
          <w:sz w:val="28"/>
          <w:szCs w:val="28"/>
          <w:lang w:eastAsia="ru-RU"/>
        </w:rPr>
        <w:t>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F304F4">
        <w:rPr>
          <w:spacing w:val="2"/>
          <w:sz w:val="28"/>
          <w:szCs w:val="28"/>
          <w:lang w:eastAsia="ru-RU"/>
        </w:rPr>
        <w:t>Озёрского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="00317AE2">
        <w:rPr>
          <w:iCs/>
          <w:spacing w:val="2"/>
          <w:sz w:val="28"/>
          <w:szCs w:val="28"/>
          <w:lang w:eastAsia="ru-RU"/>
        </w:rPr>
        <w:t>УК «О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 w:rsidR="00317AE2">
        <w:rPr>
          <w:iCs/>
          <w:spacing w:val="2"/>
          <w:sz w:val="28"/>
          <w:szCs w:val="28"/>
          <w:lang w:eastAsia="ru-RU"/>
        </w:rPr>
        <w:t>»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034020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A03E68" w:rsidRPr="00422206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03402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034020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7597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C17B9A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034020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020" w:rsidRDefault="00034020" w:rsidP="00667CE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Посещение библиотек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Pr="00422206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020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020" w:rsidRDefault="00034020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02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4020" w:rsidRDefault="00034020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020" w:rsidRDefault="00034020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034020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034020">
              <w:rPr>
                <w:sz w:val="28"/>
                <w:szCs w:val="28"/>
              </w:rPr>
              <w:t>Книга 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5F6BA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7952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034020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8629</w:t>
            </w:r>
          </w:p>
        </w:tc>
      </w:tr>
      <w:tr w:rsidR="001245A5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5A5" w:rsidRDefault="001245A5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5F6BA9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5F6BA9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5F6BA9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5A5" w:rsidRPr="004B0950" w:rsidRDefault="00667CE5" w:rsidP="0003402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4020">
              <w:rPr>
                <w:sz w:val="28"/>
                <w:szCs w:val="28"/>
              </w:rPr>
              <w:t>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245A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3402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5F6BA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F6BA9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034020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034020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F304F4">
        <w:rPr>
          <w:sz w:val="28"/>
          <w:szCs w:val="28"/>
          <w:lang w:eastAsia="ru-RU"/>
        </w:rPr>
        <w:t>Озёрского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C70160">
        <w:rPr>
          <w:sz w:val="28"/>
          <w:szCs w:val="28"/>
          <w:lang w:eastAsia="ru-RU"/>
        </w:rPr>
        <w:t>Озёрки</w:t>
      </w:r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F304F4">
        <w:rPr>
          <w:sz w:val="28"/>
          <w:szCs w:val="28"/>
          <w:lang w:eastAsia="ru-RU"/>
        </w:rPr>
        <w:t>Озёрского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2062"/>
        <w:gridCol w:w="1134"/>
        <w:gridCol w:w="1276"/>
        <w:gridCol w:w="1276"/>
        <w:gridCol w:w="992"/>
        <w:gridCol w:w="1134"/>
        <w:gridCol w:w="1134"/>
        <w:gridCol w:w="1276"/>
        <w:gridCol w:w="1276"/>
        <w:gridCol w:w="3164"/>
      </w:tblGrid>
      <w:tr w:rsidR="001C51DA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8C237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FA5CC0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FA5CC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FA5CC0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FA5CC0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FA5CC0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FA5CC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FA5CC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FA5CC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8C237F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8C237F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C237F" w:rsidP="008C237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C237F" w:rsidP="0088172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81723">
              <w:rPr>
                <w:sz w:val="26"/>
                <w:szCs w:val="26"/>
              </w:rPr>
              <w:t>14,84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81723" w:rsidP="008C237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1508,73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C237F" w:rsidP="008C23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881723" w:rsidP="008C23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</w:t>
            </w:r>
            <w:r w:rsidR="008C237F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881723" w:rsidP="008C23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</w:t>
            </w:r>
            <w:r w:rsidR="008C237F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881723" w:rsidP="008C23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</w:t>
            </w:r>
            <w:r w:rsidR="008C237F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881723" w:rsidP="008C23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</w:t>
            </w:r>
            <w:r w:rsidR="008C237F">
              <w:rPr>
                <w:sz w:val="26"/>
                <w:szCs w:val="26"/>
              </w:rPr>
              <w:t>,00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8C237F" w:rsidRPr="001D1830" w:rsidTr="008C237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1D1830" w:rsidRDefault="008C237F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Default="008C237F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8C237F" w:rsidRPr="001D1830" w:rsidRDefault="008C237F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8C237F" w:rsidRDefault="008C237F" w:rsidP="00222EC5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8C237F">
              <w:rPr>
                <w:i/>
                <w:sz w:val="26"/>
                <w:szCs w:val="26"/>
              </w:rPr>
              <w:t>1135,36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8C237F" w:rsidRDefault="008C237F" w:rsidP="0088172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8C237F">
              <w:rPr>
                <w:i/>
                <w:sz w:val="26"/>
                <w:szCs w:val="26"/>
              </w:rPr>
              <w:t>1</w:t>
            </w:r>
            <w:r w:rsidR="00881723">
              <w:rPr>
                <w:i/>
                <w:sz w:val="26"/>
                <w:szCs w:val="26"/>
              </w:rPr>
              <w:t>214,84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8C237F" w:rsidRDefault="00881723" w:rsidP="00222EC5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1508,73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8C237F" w:rsidRDefault="008C237F" w:rsidP="00222EC5">
            <w:pPr>
              <w:jc w:val="center"/>
              <w:rPr>
                <w:i/>
                <w:sz w:val="26"/>
                <w:szCs w:val="26"/>
              </w:rPr>
            </w:pPr>
            <w:r w:rsidRPr="008C237F">
              <w:rPr>
                <w:i/>
                <w:sz w:val="26"/>
                <w:szCs w:val="26"/>
              </w:rPr>
              <w:t>402,00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37F" w:rsidRPr="008C237F" w:rsidRDefault="00881723" w:rsidP="00222EC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387</w:t>
            </w:r>
            <w:r w:rsidR="008C237F" w:rsidRPr="008C237F">
              <w:rPr>
                <w:i/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37F" w:rsidRPr="008C237F" w:rsidRDefault="00881723" w:rsidP="00222EC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387</w:t>
            </w:r>
            <w:r w:rsidR="008C237F" w:rsidRPr="008C237F">
              <w:rPr>
                <w:i/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237F" w:rsidRPr="008C237F" w:rsidRDefault="00881723" w:rsidP="00222EC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387</w:t>
            </w:r>
            <w:r w:rsidR="008C237F" w:rsidRPr="008C237F">
              <w:rPr>
                <w:i/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237F" w:rsidRPr="008C237F" w:rsidRDefault="00881723" w:rsidP="00222EC5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387</w:t>
            </w:r>
            <w:r w:rsidR="008C237F" w:rsidRPr="008C237F">
              <w:rPr>
                <w:i/>
                <w:sz w:val="26"/>
                <w:szCs w:val="26"/>
              </w:rPr>
              <w:t>,00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37F" w:rsidRPr="001D1830" w:rsidRDefault="008C237F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8C237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C237F" w:rsidP="008C237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C237F" w:rsidP="008C237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C237F" w:rsidP="008C237F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8C237F" w:rsidP="008C23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8C237F" w:rsidP="008C23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8C237F" w:rsidP="008C23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8C237F" w:rsidP="008C23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8C237F" w:rsidP="008C23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8C237F" w:rsidRPr="001D1830" w:rsidTr="008C237F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1D1830" w:rsidRDefault="008C237F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1D1830" w:rsidRDefault="008C237F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8C237F" w:rsidRPr="001D1830" w:rsidRDefault="008C237F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8C237F" w:rsidRDefault="008C237F" w:rsidP="008C237F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  <w:p w:rsidR="008C237F" w:rsidRPr="008C237F" w:rsidRDefault="008C237F" w:rsidP="008C237F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8C237F">
              <w:rPr>
                <w:i/>
                <w:sz w:val="26"/>
                <w:szCs w:val="26"/>
              </w:rPr>
              <w:t>261,00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8C237F" w:rsidRDefault="008C237F" w:rsidP="008C237F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  <w:p w:rsidR="008C237F" w:rsidRPr="008C237F" w:rsidRDefault="008C237F" w:rsidP="008C237F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8C237F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8C237F" w:rsidRDefault="008C237F" w:rsidP="008C237F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  <w:p w:rsidR="008C237F" w:rsidRPr="008C237F" w:rsidRDefault="008C237F" w:rsidP="008C237F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8C237F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8C237F" w:rsidRDefault="008C237F" w:rsidP="008C237F">
            <w:pPr>
              <w:jc w:val="center"/>
              <w:rPr>
                <w:i/>
                <w:sz w:val="26"/>
                <w:szCs w:val="26"/>
              </w:rPr>
            </w:pPr>
          </w:p>
          <w:p w:rsidR="008C237F" w:rsidRPr="008C237F" w:rsidRDefault="008C237F" w:rsidP="008C237F">
            <w:pPr>
              <w:jc w:val="center"/>
              <w:rPr>
                <w:i/>
                <w:sz w:val="26"/>
                <w:szCs w:val="26"/>
              </w:rPr>
            </w:pPr>
            <w:r w:rsidRPr="008C237F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37F" w:rsidRPr="008C237F" w:rsidRDefault="008C237F" w:rsidP="008C237F">
            <w:pPr>
              <w:jc w:val="center"/>
              <w:rPr>
                <w:i/>
                <w:sz w:val="26"/>
                <w:szCs w:val="26"/>
              </w:rPr>
            </w:pPr>
          </w:p>
          <w:p w:rsidR="008C237F" w:rsidRPr="008C237F" w:rsidRDefault="008C237F" w:rsidP="008C237F">
            <w:pPr>
              <w:jc w:val="center"/>
              <w:rPr>
                <w:i/>
                <w:sz w:val="26"/>
                <w:szCs w:val="26"/>
              </w:rPr>
            </w:pPr>
            <w:r w:rsidRPr="008C237F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37F" w:rsidRPr="008C237F" w:rsidRDefault="008C237F" w:rsidP="008C237F">
            <w:pPr>
              <w:jc w:val="center"/>
              <w:rPr>
                <w:i/>
                <w:sz w:val="26"/>
                <w:szCs w:val="26"/>
              </w:rPr>
            </w:pPr>
          </w:p>
          <w:p w:rsidR="008C237F" w:rsidRPr="008C237F" w:rsidRDefault="008C237F" w:rsidP="008C237F">
            <w:pPr>
              <w:jc w:val="center"/>
              <w:rPr>
                <w:i/>
                <w:sz w:val="26"/>
                <w:szCs w:val="26"/>
              </w:rPr>
            </w:pPr>
            <w:r w:rsidRPr="008C237F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237F" w:rsidRPr="008C237F" w:rsidRDefault="008C237F" w:rsidP="008C237F">
            <w:pPr>
              <w:jc w:val="center"/>
              <w:rPr>
                <w:i/>
                <w:sz w:val="26"/>
                <w:szCs w:val="26"/>
              </w:rPr>
            </w:pPr>
          </w:p>
          <w:p w:rsidR="008C237F" w:rsidRPr="008C237F" w:rsidRDefault="008C237F" w:rsidP="008C237F">
            <w:pPr>
              <w:jc w:val="center"/>
              <w:rPr>
                <w:i/>
                <w:sz w:val="26"/>
                <w:szCs w:val="26"/>
              </w:rPr>
            </w:pPr>
            <w:r w:rsidRPr="008C237F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237F" w:rsidRPr="008C237F" w:rsidRDefault="008C237F" w:rsidP="008C237F">
            <w:pPr>
              <w:jc w:val="center"/>
              <w:rPr>
                <w:i/>
                <w:sz w:val="26"/>
                <w:szCs w:val="26"/>
              </w:rPr>
            </w:pPr>
          </w:p>
          <w:p w:rsidR="008C237F" w:rsidRPr="008C237F" w:rsidRDefault="008C237F" w:rsidP="008C237F">
            <w:pPr>
              <w:jc w:val="center"/>
              <w:rPr>
                <w:i/>
                <w:sz w:val="26"/>
                <w:szCs w:val="26"/>
              </w:rPr>
            </w:pPr>
            <w:r w:rsidRPr="008C237F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37F" w:rsidRPr="001D1830" w:rsidRDefault="008C237F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C237F" w:rsidRPr="001D1830" w:rsidTr="008C237F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237F" w:rsidRPr="001D1830" w:rsidRDefault="008C237F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1D1830" w:rsidRDefault="008C237F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:rsidR="008C237F" w:rsidRPr="001D1830" w:rsidRDefault="008C237F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1D1830" w:rsidRDefault="008C237F" w:rsidP="008C237F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1396,36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8C237F" w:rsidRDefault="008C237F" w:rsidP="0088172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8C237F">
              <w:rPr>
                <w:b/>
                <w:sz w:val="26"/>
                <w:szCs w:val="26"/>
              </w:rPr>
              <w:t>12</w:t>
            </w:r>
            <w:r w:rsidR="00881723">
              <w:rPr>
                <w:b/>
                <w:sz w:val="26"/>
                <w:szCs w:val="26"/>
              </w:rPr>
              <w:t>14,84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8C237F" w:rsidRDefault="00881723" w:rsidP="00222EC5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1508,73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237F" w:rsidRPr="008C237F" w:rsidRDefault="008C237F" w:rsidP="00222EC5">
            <w:pPr>
              <w:jc w:val="center"/>
              <w:rPr>
                <w:b/>
                <w:sz w:val="26"/>
                <w:szCs w:val="26"/>
              </w:rPr>
            </w:pPr>
            <w:r w:rsidRPr="008C237F">
              <w:rPr>
                <w:b/>
                <w:sz w:val="26"/>
                <w:szCs w:val="26"/>
              </w:rPr>
              <w:t>402,00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237F" w:rsidRPr="008C237F" w:rsidRDefault="00881723" w:rsidP="00222E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387</w:t>
            </w:r>
            <w:r w:rsidR="008C237F" w:rsidRPr="008C237F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37F" w:rsidRPr="008C237F" w:rsidRDefault="00881723" w:rsidP="00222E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387</w:t>
            </w:r>
            <w:r w:rsidR="008C237F" w:rsidRPr="008C237F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237F" w:rsidRPr="008C237F" w:rsidRDefault="00881723" w:rsidP="00222E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387</w:t>
            </w:r>
            <w:r w:rsidR="008C237F" w:rsidRPr="008C237F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C237F" w:rsidRPr="008C237F" w:rsidRDefault="00881723" w:rsidP="00222E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387</w:t>
            </w:r>
            <w:r w:rsidR="008C237F" w:rsidRPr="008C237F">
              <w:rPr>
                <w:b/>
                <w:sz w:val="26"/>
                <w:szCs w:val="26"/>
              </w:rPr>
              <w:t>,00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37F" w:rsidRPr="001D1830" w:rsidRDefault="008C237F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07603D" w:rsidRDefault="0007603D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5F1357" w:rsidRDefault="00285D92" w:rsidP="0007603D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</w:t>
      </w:r>
      <w:r w:rsidR="005073A7">
        <w:rPr>
          <w:sz w:val="28"/>
          <w:szCs w:val="28"/>
        </w:rPr>
        <w:t>низация деятельности МКУК «ОСКЦ</w:t>
      </w:r>
      <w:r w:rsidR="00D47F56">
        <w:rPr>
          <w:sz w:val="28"/>
          <w:szCs w:val="28"/>
        </w:rPr>
        <w:t xml:space="preserve">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F304F4">
        <w:rPr>
          <w:sz w:val="28"/>
          <w:szCs w:val="28"/>
        </w:rPr>
        <w:t>Озёрского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07603D">
        <w:rPr>
          <w:sz w:val="28"/>
          <w:szCs w:val="28"/>
        </w:rPr>
        <w:t>Озёрки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07603D" w:rsidRDefault="001C51DA" w:rsidP="0007603D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/>
      </w:tblPr>
      <w:tblGrid>
        <w:gridCol w:w="3085"/>
        <w:gridCol w:w="1276"/>
        <w:gridCol w:w="1134"/>
        <w:gridCol w:w="1276"/>
        <w:gridCol w:w="1275"/>
        <w:gridCol w:w="993"/>
        <w:gridCol w:w="1134"/>
        <w:gridCol w:w="1275"/>
        <w:gridCol w:w="1134"/>
        <w:gridCol w:w="1134"/>
      </w:tblGrid>
      <w:tr w:rsidR="001C51DA" w:rsidRPr="00341CA2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D715C3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D715C3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D715C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D715C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D715C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24C7B" w:rsidRPr="00341CA2" w:rsidTr="00D715C3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D715C3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673E4" w:rsidP="00F44BA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F44BA8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C3" w:rsidRPr="00341CA2" w:rsidRDefault="00D715C3" w:rsidP="00D715C3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673E4" w:rsidP="00E673E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673E4" w:rsidRPr="00341CA2" w:rsidTr="008B6E0B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3E4" w:rsidRPr="00341CA2" w:rsidRDefault="00E673E4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3E4" w:rsidRPr="00341CA2" w:rsidRDefault="00E673E4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6069,93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3E4" w:rsidRPr="00341CA2" w:rsidRDefault="00E673E4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3E4" w:rsidRPr="00341CA2" w:rsidRDefault="00E673E4" w:rsidP="00E673E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673E4" w:rsidRPr="00341CA2" w:rsidRDefault="00E673E4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1508,73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673E4" w:rsidRPr="00341CA2" w:rsidRDefault="00E673E4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673E4" w:rsidRPr="00341CA2" w:rsidRDefault="00E673E4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3E4" w:rsidRDefault="00E673E4" w:rsidP="00E673E4">
            <w:pPr>
              <w:jc w:val="center"/>
            </w:pPr>
            <w:r w:rsidRPr="007E7201">
              <w:rPr>
                <w:sz w:val="26"/>
                <w:szCs w:val="26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3E4" w:rsidRDefault="00E673E4" w:rsidP="00E673E4">
            <w:pPr>
              <w:jc w:val="center"/>
            </w:pPr>
            <w:r w:rsidRPr="007E7201">
              <w:rPr>
                <w:sz w:val="26"/>
                <w:szCs w:val="26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3E4" w:rsidRDefault="00E673E4" w:rsidP="00E673E4">
            <w:pPr>
              <w:jc w:val="center"/>
            </w:pPr>
            <w:r w:rsidRPr="007E7201">
              <w:rPr>
                <w:sz w:val="26"/>
                <w:szCs w:val="26"/>
              </w:rPr>
              <w:t>387,00</w:t>
            </w:r>
          </w:p>
        </w:tc>
      </w:tr>
      <w:tr w:rsidR="00E24C7B" w:rsidRPr="00341CA2" w:rsidTr="00D715C3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673E4" w:rsidRPr="00341CA2" w:rsidTr="0049389E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3E4" w:rsidRPr="00341CA2" w:rsidRDefault="00E673E4" w:rsidP="00D715C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3E4" w:rsidRPr="00341CA2" w:rsidRDefault="00E673E4" w:rsidP="00D715C3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6069,93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3E4" w:rsidRPr="00D715C3" w:rsidRDefault="00E673E4" w:rsidP="00D715C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D715C3">
              <w:rPr>
                <w:i/>
                <w:sz w:val="26"/>
                <w:szCs w:val="26"/>
              </w:rPr>
              <w:t>1396,36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73E4" w:rsidRPr="00D715C3" w:rsidRDefault="00E673E4" w:rsidP="00E673E4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D715C3">
              <w:rPr>
                <w:i/>
                <w:sz w:val="26"/>
                <w:szCs w:val="26"/>
              </w:rPr>
              <w:t>12</w:t>
            </w:r>
            <w:r>
              <w:rPr>
                <w:i/>
                <w:sz w:val="26"/>
                <w:szCs w:val="26"/>
              </w:rPr>
              <w:t>14,84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673E4" w:rsidRPr="00D715C3" w:rsidRDefault="00E673E4" w:rsidP="00D715C3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1508,73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673E4" w:rsidRPr="00D715C3" w:rsidRDefault="00E673E4" w:rsidP="00D715C3">
            <w:pPr>
              <w:jc w:val="center"/>
              <w:rPr>
                <w:i/>
                <w:sz w:val="26"/>
                <w:szCs w:val="26"/>
              </w:rPr>
            </w:pPr>
            <w:r w:rsidRPr="00D715C3">
              <w:rPr>
                <w:i/>
                <w:sz w:val="26"/>
                <w:szCs w:val="26"/>
              </w:rPr>
              <w:t>402,00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673E4" w:rsidRPr="00D715C3" w:rsidRDefault="00E673E4" w:rsidP="00D715C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387</w:t>
            </w:r>
            <w:r w:rsidRPr="00D715C3">
              <w:rPr>
                <w:i/>
                <w:sz w:val="26"/>
                <w:szCs w:val="2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3E4" w:rsidRPr="00E673E4" w:rsidRDefault="00E673E4" w:rsidP="00E673E4">
            <w:pPr>
              <w:jc w:val="center"/>
              <w:rPr>
                <w:i/>
              </w:rPr>
            </w:pPr>
            <w:r w:rsidRPr="00E673E4">
              <w:rPr>
                <w:i/>
                <w:sz w:val="26"/>
                <w:szCs w:val="26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3E4" w:rsidRPr="00E673E4" w:rsidRDefault="00E673E4" w:rsidP="00E673E4">
            <w:pPr>
              <w:jc w:val="center"/>
              <w:rPr>
                <w:i/>
              </w:rPr>
            </w:pPr>
            <w:r w:rsidRPr="00E673E4">
              <w:rPr>
                <w:i/>
                <w:sz w:val="26"/>
                <w:szCs w:val="26"/>
              </w:rPr>
              <w:t>387,00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73E4" w:rsidRPr="00E673E4" w:rsidRDefault="00E673E4" w:rsidP="00E673E4">
            <w:pPr>
              <w:jc w:val="center"/>
              <w:rPr>
                <w:i/>
              </w:rPr>
            </w:pPr>
            <w:r w:rsidRPr="00E673E4">
              <w:rPr>
                <w:i/>
                <w:sz w:val="26"/>
                <w:szCs w:val="26"/>
              </w:rPr>
              <w:t>387,00</w:t>
            </w:r>
          </w:p>
        </w:tc>
      </w:tr>
    </w:tbl>
    <w:p w:rsidR="0007603D" w:rsidRDefault="0007603D" w:rsidP="00422206">
      <w:pPr>
        <w:ind w:firstLine="709"/>
        <w:jc w:val="both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A43723" w:rsidRPr="0007603D" w:rsidRDefault="00606342" w:rsidP="0007603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lastRenderedPageBreak/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052A24">
        <w:rPr>
          <w:kern w:val="2"/>
          <w:sz w:val="28"/>
          <w:szCs w:val="28"/>
        </w:rPr>
        <w:t xml:space="preserve"> </w:t>
      </w:r>
      <w:r w:rsidR="00F304F4">
        <w:rPr>
          <w:sz w:val="28"/>
          <w:szCs w:val="28"/>
        </w:rPr>
        <w:t>Озёрского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304F4">
        <w:rPr>
          <w:sz w:val="28"/>
          <w:szCs w:val="28"/>
        </w:rPr>
        <w:t>Озёрского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1134"/>
        <w:gridCol w:w="1134"/>
        <w:gridCol w:w="851"/>
        <w:gridCol w:w="992"/>
        <w:gridCol w:w="992"/>
        <w:gridCol w:w="992"/>
        <w:gridCol w:w="993"/>
      </w:tblGrid>
      <w:tr w:rsidR="00770A13" w:rsidRPr="00F43428" w:rsidTr="00D715C3">
        <w:trPr>
          <w:trHeight w:val="746"/>
        </w:trPr>
        <w:tc>
          <w:tcPr>
            <w:tcW w:w="2552" w:type="dxa"/>
            <w:vMerge w:val="restart"/>
            <w:vAlign w:val="center"/>
          </w:tcPr>
          <w:p w:rsidR="00770A13" w:rsidRPr="000B7C8C" w:rsidRDefault="00770A13" w:rsidP="00D715C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D715C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222EC5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D715C3" w:rsidRDefault="00D715C3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  <w:p w:rsidR="00E24C7B" w:rsidRPr="000B7C8C" w:rsidRDefault="00E24C7B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15C3" w:rsidRDefault="00D715C3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  <w:p w:rsidR="00E24C7B" w:rsidRPr="000B7C8C" w:rsidRDefault="00E24C7B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:rsidR="00D715C3" w:rsidRDefault="00D715C3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  <w:p w:rsidR="00E24C7B" w:rsidRPr="000B7C8C" w:rsidRDefault="00E24C7B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:rsidR="00D715C3" w:rsidRDefault="00D715C3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  <w:p w:rsidR="00E24C7B" w:rsidRPr="000B7C8C" w:rsidRDefault="00E24C7B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:rsidR="00D715C3" w:rsidRDefault="00D715C3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  <w:p w:rsidR="00E24C7B" w:rsidRPr="000B7C8C" w:rsidRDefault="00E24C7B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24C7B" w:rsidRPr="000B7C8C" w:rsidRDefault="00E24C7B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C7B" w:rsidRPr="000B7C8C" w:rsidRDefault="00E24C7B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E24C7B" w:rsidRPr="000B7C8C" w:rsidRDefault="00E24C7B" w:rsidP="00D715C3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07603D">
        <w:trPr>
          <w:trHeight w:val="264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851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7603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7603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7603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</w:tc>
      </w:tr>
      <w:tr w:rsidR="00491F80" w:rsidRPr="00F43428" w:rsidTr="00073232">
        <w:trPr>
          <w:trHeight w:val="227"/>
        </w:trPr>
        <w:tc>
          <w:tcPr>
            <w:tcW w:w="2552" w:type="dxa"/>
            <w:vMerge w:val="restart"/>
          </w:tcPr>
          <w:p w:rsidR="00491F80" w:rsidRPr="000B7C8C" w:rsidRDefault="00491F80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491F80" w:rsidRPr="000B7C8C" w:rsidRDefault="00491F80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491F80" w:rsidRPr="000B7C8C" w:rsidRDefault="00491F80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Озёрского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491F80" w:rsidRPr="000B7C8C" w:rsidRDefault="00491F80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491F80" w:rsidRPr="000B7C8C" w:rsidRDefault="00491F80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1396,36</w:t>
            </w:r>
          </w:p>
        </w:tc>
        <w:tc>
          <w:tcPr>
            <w:tcW w:w="1134" w:type="dxa"/>
          </w:tcPr>
          <w:p w:rsidR="00491F80" w:rsidRPr="00491F80" w:rsidRDefault="00491F80" w:rsidP="00CF7EEE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491F80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1214,84</w:t>
            </w:r>
          </w:p>
        </w:tc>
        <w:tc>
          <w:tcPr>
            <w:tcW w:w="1134" w:type="dxa"/>
          </w:tcPr>
          <w:p w:rsidR="00491F80" w:rsidRPr="00491F80" w:rsidRDefault="00491F80" w:rsidP="000A1E6D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491F80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1508,73</w:t>
            </w:r>
          </w:p>
        </w:tc>
        <w:tc>
          <w:tcPr>
            <w:tcW w:w="851" w:type="dxa"/>
          </w:tcPr>
          <w:p w:rsidR="00491F80" w:rsidRPr="00491F80" w:rsidRDefault="00491F80" w:rsidP="00CF7EEE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491F80">
              <w:rPr>
                <w:b/>
                <w:kern w:val="2"/>
                <w:sz w:val="23"/>
                <w:szCs w:val="23"/>
              </w:rPr>
              <w:t>402,00</w:t>
            </w:r>
          </w:p>
        </w:tc>
        <w:tc>
          <w:tcPr>
            <w:tcW w:w="992" w:type="dxa"/>
          </w:tcPr>
          <w:p w:rsidR="00491F80" w:rsidRPr="00491F80" w:rsidRDefault="00491F80" w:rsidP="00CF7EEE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491F80">
              <w:rPr>
                <w:b/>
                <w:kern w:val="2"/>
                <w:sz w:val="23"/>
                <w:szCs w:val="23"/>
              </w:rPr>
              <w:t>387,00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1F80" w:rsidRPr="00491F80" w:rsidRDefault="00491F80" w:rsidP="00CF7EEE">
            <w:pPr>
              <w:jc w:val="center"/>
              <w:rPr>
                <w:b/>
              </w:rPr>
            </w:pPr>
            <w:r w:rsidRPr="00491F80">
              <w:rPr>
                <w:b/>
                <w:kern w:val="2"/>
                <w:sz w:val="23"/>
                <w:szCs w:val="23"/>
              </w:rPr>
              <w:t>387,00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F80" w:rsidRPr="00491F80" w:rsidRDefault="00491F80" w:rsidP="00CF7EEE">
            <w:pPr>
              <w:jc w:val="center"/>
              <w:rPr>
                <w:b/>
              </w:rPr>
            </w:pPr>
            <w:r w:rsidRPr="00491F80">
              <w:rPr>
                <w:b/>
                <w:kern w:val="2"/>
                <w:sz w:val="23"/>
                <w:szCs w:val="23"/>
              </w:rPr>
              <w:t>387,00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1F80" w:rsidRPr="00491F80" w:rsidRDefault="00491F80" w:rsidP="00CF7EEE">
            <w:pPr>
              <w:jc w:val="center"/>
              <w:rPr>
                <w:b/>
              </w:rPr>
            </w:pPr>
            <w:r w:rsidRPr="00491F80">
              <w:rPr>
                <w:b/>
                <w:kern w:val="2"/>
                <w:sz w:val="23"/>
                <w:szCs w:val="23"/>
              </w:rPr>
              <w:t>387,00</w:t>
            </w:r>
          </w:p>
        </w:tc>
      </w:tr>
      <w:tr w:rsidR="00D715C3" w:rsidRPr="00F43428" w:rsidTr="00222EC5">
        <w:trPr>
          <w:trHeight w:val="335"/>
        </w:trPr>
        <w:tc>
          <w:tcPr>
            <w:tcW w:w="2552" w:type="dxa"/>
            <w:vMerge/>
          </w:tcPr>
          <w:p w:rsidR="00D715C3" w:rsidRPr="000B7C8C" w:rsidRDefault="00D715C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D715C3" w:rsidRPr="000B7C8C" w:rsidRDefault="00D715C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715C3" w:rsidRPr="000B7C8C" w:rsidRDefault="00D715C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D715C3" w:rsidRPr="000B7C8C" w:rsidRDefault="00D715C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715C3" w:rsidRPr="000B7C8C" w:rsidRDefault="00D715C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715C3" w:rsidRPr="000B7C8C" w:rsidRDefault="00D715C3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851" w:type="dxa"/>
          </w:tcPr>
          <w:p w:rsidR="00D715C3" w:rsidRPr="000B7C8C" w:rsidRDefault="00D715C3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715C3" w:rsidRPr="000B7C8C" w:rsidRDefault="00D715C3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15C3" w:rsidRPr="000B7C8C" w:rsidRDefault="00D715C3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15C3" w:rsidRPr="000B7C8C" w:rsidRDefault="00D715C3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15C3" w:rsidRPr="000B7C8C" w:rsidRDefault="00D715C3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D715C3" w:rsidRPr="00F43428" w:rsidTr="00222EC5">
        <w:trPr>
          <w:trHeight w:val="711"/>
        </w:trPr>
        <w:tc>
          <w:tcPr>
            <w:tcW w:w="2552" w:type="dxa"/>
            <w:vMerge/>
            <w:tcBorders>
              <w:bottom w:val="nil"/>
            </w:tcBorders>
          </w:tcPr>
          <w:p w:rsidR="00D715C3" w:rsidRPr="000B7C8C" w:rsidRDefault="00D715C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D715C3" w:rsidRPr="000B7C8C" w:rsidRDefault="00D715C3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715C3" w:rsidRPr="000B7C8C" w:rsidRDefault="00D715C3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D715C3" w:rsidRPr="000B7C8C" w:rsidRDefault="00D715C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715C3" w:rsidRPr="000B7C8C" w:rsidRDefault="00D715C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715C3" w:rsidRPr="000B7C8C" w:rsidRDefault="00D715C3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851" w:type="dxa"/>
          </w:tcPr>
          <w:p w:rsidR="00D715C3" w:rsidRPr="000B7C8C" w:rsidRDefault="00D715C3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715C3" w:rsidRPr="000B7C8C" w:rsidRDefault="00D715C3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15C3" w:rsidRPr="000B7C8C" w:rsidRDefault="00D715C3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15C3" w:rsidRPr="000B7C8C" w:rsidRDefault="00D715C3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15C3" w:rsidRPr="000B7C8C" w:rsidRDefault="00D715C3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491F80" w:rsidRPr="00F43428" w:rsidTr="00222EC5">
        <w:trPr>
          <w:trHeight w:val="7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80" w:rsidRPr="000B7C8C" w:rsidRDefault="00491F8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491F80" w:rsidRPr="000B7C8C" w:rsidRDefault="00491F8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491F80" w:rsidRPr="000B7C8C" w:rsidRDefault="00491F80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491F80" w:rsidRPr="000B7C8C" w:rsidRDefault="00491F80" w:rsidP="00883BC7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Озёрский 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491F80" w:rsidRPr="0007603D" w:rsidRDefault="00491F80" w:rsidP="000A5BE1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7603D">
              <w:rPr>
                <w:rFonts w:ascii="Times New Roman" w:hAnsi="Times New Roman" w:cs="Times New Roman"/>
                <w:kern w:val="2"/>
                <w:sz w:val="23"/>
                <w:szCs w:val="23"/>
              </w:rPr>
              <w:t>1396,36</w:t>
            </w:r>
          </w:p>
        </w:tc>
        <w:tc>
          <w:tcPr>
            <w:tcW w:w="1134" w:type="dxa"/>
          </w:tcPr>
          <w:p w:rsidR="00491F80" w:rsidRPr="0007603D" w:rsidRDefault="00491F80" w:rsidP="00491F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7603D">
              <w:rPr>
                <w:rFonts w:ascii="Times New Roman" w:hAnsi="Times New Roman" w:cs="Times New Roman"/>
                <w:kern w:val="2"/>
                <w:sz w:val="23"/>
                <w:szCs w:val="23"/>
              </w:rPr>
              <w:t>12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14,84</w:t>
            </w:r>
          </w:p>
        </w:tc>
        <w:tc>
          <w:tcPr>
            <w:tcW w:w="1134" w:type="dxa"/>
          </w:tcPr>
          <w:p w:rsidR="00491F80" w:rsidRPr="0007603D" w:rsidRDefault="00491F80" w:rsidP="000A5BE1">
            <w:pPr>
              <w:pStyle w:val="ConsPlusCell"/>
              <w:ind w:right="-57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1508,73</w:t>
            </w:r>
          </w:p>
        </w:tc>
        <w:tc>
          <w:tcPr>
            <w:tcW w:w="851" w:type="dxa"/>
          </w:tcPr>
          <w:p w:rsidR="00491F80" w:rsidRPr="0007603D" w:rsidRDefault="00491F80" w:rsidP="000A5BE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7603D">
              <w:rPr>
                <w:kern w:val="2"/>
                <w:sz w:val="23"/>
                <w:szCs w:val="23"/>
              </w:rPr>
              <w:t>402,00</w:t>
            </w:r>
          </w:p>
        </w:tc>
        <w:tc>
          <w:tcPr>
            <w:tcW w:w="992" w:type="dxa"/>
          </w:tcPr>
          <w:p w:rsidR="00491F80" w:rsidRPr="0007603D" w:rsidRDefault="00491F80" w:rsidP="000A5BE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387</w:t>
            </w:r>
            <w:r w:rsidRPr="0007603D">
              <w:rPr>
                <w:kern w:val="2"/>
                <w:sz w:val="23"/>
                <w:szCs w:val="23"/>
              </w:rPr>
              <w:t>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1F80" w:rsidRDefault="00491F80" w:rsidP="00491F80">
            <w:pPr>
              <w:jc w:val="center"/>
            </w:pPr>
            <w:r w:rsidRPr="00040998">
              <w:rPr>
                <w:kern w:val="2"/>
                <w:sz w:val="23"/>
                <w:szCs w:val="23"/>
              </w:rPr>
              <w:t>387,00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F80" w:rsidRDefault="00491F80" w:rsidP="00491F80">
            <w:pPr>
              <w:jc w:val="center"/>
            </w:pPr>
            <w:r w:rsidRPr="00040998">
              <w:rPr>
                <w:kern w:val="2"/>
                <w:sz w:val="23"/>
                <w:szCs w:val="23"/>
              </w:rPr>
              <w:t>387,00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1F80" w:rsidRDefault="00491F80" w:rsidP="00491F80">
            <w:pPr>
              <w:jc w:val="center"/>
            </w:pPr>
            <w:r w:rsidRPr="00040998">
              <w:rPr>
                <w:kern w:val="2"/>
                <w:sz w:val="23"/>
                <w:szCs w:val="23"/>
              </w:rPr>
              <w:t>387,00</w:t>
            </w:r>
          </w:p>
        </w:tc>
      </w:tr>
      <w:tr w:rsidR="00491F80" w:rsidRPr="00F43428" w:rsidTr="00222EC5">
        <w:trPr>
          <w:trHeight w:val="347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491F80" w:rsidRPr="006D3B08" w:rsidRDefault="00491F80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491F80" w:rsidRPr="006D3B08" w:rsidRDefault="00491F80" w:rsidP="00F51C8A">
            <w:pPr>
              <w:rPr>
                <w:b/>
                <w:kern w:val="2"/>
                <w:sz w:val="23"/>
                <w:szCs w:val="23"/>
              </w:rPr>
            </w:pPr>
            <w:r w:rsidRPr="00AD32EA">
              <w:rPr>
                <w:b/>
                <w:bCs/>
                <w:sz w:val="23"/>
                <w:szCs w:val="23"/>
              </w:rPr>
              <w:t xml:space="preserve">Организация деятельности МКУК </w:t>
            </w:r>
            <w:r w:rsidRPr="00AD32EA">
              <w:rPr>
                <w:b/>
                <w:bCs/>
                <w:sz w:val="23"/>
                <w:szCs w:val="23"/>
              </w:rPr>
              <w:lastRenderedPageBreak/>
              <w:t>«Озёрский социально – культурный центр»</w:t>
            </w:r>
          </w:p>
        </w:tc>
        <w:tc>
          <w:tcPr>
            <w:tcW w:w="2693" w:type="dxa"/>
          </w:tcPr>
          <w:p w:rsidR="00491F80" w:rsidRPr="006D3B08" w:rsidRDefault="00491F80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491F80" w:rsidRPr="000B7C8C" w:rsidRDefault="00491F80" w:rsidP="00222EC5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1396,36</w:t>
            </w:r>
          </w:p>
        </w:tc>
        <w:tc>
          <w:tcPr>
            <w:tcW w:w="1134" w:type="dxa"/>
          </w:tcPr>
          <w:p w:rsidR="00491F80" w:rsidRPr="00491F80" w:rsidRDefault="00491F80" w:rsidP="00CF7EEE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491F80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1214,84</w:t>
            </w:r>
          </w:p>
        </w:tc>
        <w:tc>
          <w:tcPr>
            <w:tcW w:w="1134" w:type="dxa"/>
          </w:tcPr>
          <w:p w:rsidR="00491F80" w:rsidRPr="00491F80" w:rsidRDefault="00491F80" w:rsidP="00CF7EEE">
            <w:pPr>
              <w:pStyle w:val="ConsPlusCell"/>
              <w:ind w:right="-57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491F80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1508,73</w:t>
            </w:r>
          </w:p>
        </w:tc>
        <w:tc>
          <w:tcPr>
            <w:tcW w:w="851" w:type="dxa"/>
          </w:tcPr>
          <w:p w:rsidR="00491F80" w:rsidRPr="00491F80" w:rsidRDefault="00491F80" w:rsidP="00CF7EEE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491F80">
              <w:rPr>
                <w:b/>
                <w:kern w:val="2"/>
                <w:sz w:val="23"/>
                <w:szCs w:val="23"/>
              </w:rPr>
              <w:t>402,00</w:t>
            </w:r>
          </w:p>
        </w:tc>
        <w:tc>
          <w:tcPr>
            <w:tcW w:w="992" w:type="dxa"/>
          </w:tcPr>
          <w:p w:rsidR="00491F80" w:rsidRPr="00491F80" w:rsidRDefault="00491F80" w:rsidP="00CF7EEE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 w:rsidRPr="00491F80">
              <w:rPr>
                <w:b/>
                <w:kern w:val="2"/>
                <w:sz w:val="23"/>
                <w:szCs w:val="23"/>
              </w:rPr>
              <w:t>387,00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1F80" w:rsidRPr="00491F80" w:rsidRDefault="00491F80" w:rsidP="00CF7EEE">
            <w:pPr>
              <w:jc w:val="center"/>
              <w:rPr>
                <w:b/>
              </w:rPr>
            </w:pPr>
            <w:r w:rsidRPr="00491F80">
              <w:rPr>
                <w:b/>
                <w:kern w:val="2"/>
                <w:sz w:val="23"/>
                <w:szCs w:val="23"/>
              </w:rPr>
              <w:t>387,00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F80" w:rsidRPr="00491F80" w:rsidRDefault="00491F80" w:rsidP="00CF7EEE">
            <w:pPr>
              <w:jc w:val="center"/>
              <w:rPr>
                <w:b/>
              </w:rPr>
            </w:pPr>
            <w:r w:rsidRPr="00491F80">
              <w:rPr>
                <w:b/>
                <w:kern w:val="2"/>
                <w:sz w:val="23"/>
                <w:szCs w:val="23"/>
              </w:rPr>
              <w:t>387,00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1F80" w:rsidRPr="00491F80" w:rsidRDefault="00491F80" w:rsidP="00CF7EEE">
            <w:pPr>
              <w:jc w:val="center"/>
              <w:rPr>
                <w:b/>
              </w:rPr>
            </w:pPr>
            <w:r w:rsidRPr="00491F80">
              <w:rPr>
                <w:b/>
                <w:kern w:val="2"/>
                <w:sz w:val="23"/>
                <w:szCs w:val="23"/>
              </w:rPr>
              <w:t>387,00</w:t>
            </w:r>
          </w:p>
        </w:tc>
      </w:tr>
      <w:tr w:rsidR="00E24C7B" w:rsidRPr="00F43428" w:rsidTr="00222EC5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851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491F80" w:rsidRPr="00F43428" w:rsidTr="00222EC5">
        <w:trPr>
          <w:trHeight w:val="711"/>
        </w:trPr>
        <w:tc>
          <w:tcPr>
            <w:tcW w:w="2552" w:type="dxa"/>
            <w:vMerge/>
          </w:tcPr>
          <w:p w:rsidR="00491F80" w:rsidRPr="006D3B08" w:rsidRDefault="00491F80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491F80" w:rsidRPr="006D3B08" w:rsidRDefault="00491F80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491F80" w:rsidRDefault="00491F80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Озёрский 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491F80" w:rsidRPr="00222EC5" w:rsidRDefault="00491F80" w:rsidP="00222EC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222EC5">
              <w:rPr>
                <w:rFonts w:ascii="Times New Roman" w:hAnsi="Times New Roman" w:cs="Times New Roman"/>
                <w:kern w:val="2"/>
                <w:sz w:val="23"/>
                <w:szCs w:val="23"/>
              </w:rPr>
              <w:t>1396,36</w:t>
            </w:r>
          </w:p>
        </w:tc>
        <w:tc>
          <w:tcPr>
            <w:tcW w:w="1134" w:type="dxa"/>
          </w:tcPr>
          <w:p w:rsidR="00491F80" w:rsidRPr="0007603D" w:rsidRDefault="00491F80" w:rsidP="00CF7EE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7603D">
              <w:rPr>
                <w:rFonts w:ascii="Times New Roman" w:hAnsi="Times New Roman" w:cs="Times New Roman"/>
                <w:kern w:val="2"/>
                <w:sz w:val="23"/>
                <w:szCs w:val="23"/>
              </w:rPr>
              <w:t>12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14,84</w:t>
            </w:r>
          </w:p>
        </w:tc>
        <w:tc>
          <w:tcPr>
            <w:tcW w:w="1134" w:type="dxa"/>
          </w:tcPr>
          <w:p w:rsidR="00491F80" w:rsidRPr="0007603D" w:rsidRDefault="00491F80" w:rsidP="00CF7EEE">
            <w:pPr>
              <w:pStyle w:val="ConsPlusCell"/>
              <w:ind w:right="-57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1508,73</w:t>
            </w:r>
          </w:p>
        </w:tc>
        <w:tc>
          <w:tcPr>
            <w:tcW w:w="851" w:type="dxa"/>
          </w:tcPr>
          <w:p w:rsidR="00491F80" w:rsidRPr="0007603D" w:rsidRDefault="00491F80" w:rsidP="00CF7EEE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7603D">
              <w:rPr>
                <w:kern w:val="2"/>
                <w:sz w:val="23"/>
                <w:szCs w:val="23"/>
              </w:rPr>
              <w:t>402,00</w:t>
            </w:r>
          </w:p>
        </w:tc>
        <w:tc>
          <w:tcPr>
            <w:tcW w:w="992" w:type="dxa"/>
          </w:tcPr>
          <w:p w:rsidR="00491F80" w:rsidRPr="0007603D" w:rsidRDefault="00491F80" w:rsidP="00CF7EEE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387</w:t>
            </w:r>
            <w:r w:rsidRPr="0007603D">
              <w:rPr>
                <w:kern w:val="2"/>
                <w:sz w:val="23"/>
                <w:szCs w:val="23"/>
              </w:rPr>
              <w:t>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1F80" w:rsidRDefault="00491F80" w:rsidP="00CF7EEE">
            <w:pPr>
              <w:jc w:val="center"/>
            </w:pPr>
            <w:r w:rsidRPr="00040998">
              <w:rPr>
                <w:kern w:val="2"/>
                <w:sz w:val="23"/>
                <w:szCs w:val="23"/>
              </w:rPr>
              <w:t>387,00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F80" w:rsidRDefault="00491F80" w:rsidP="00CF7EEE">
            <w:pPr>
              <w:jc w:val="center"/>
            </w:pPr>
            <w:r w:rsidRPr="00040998">
              <w:rPr>
                <w:kern w:val="2"/>
                <w:sz w:val="23"/>
                <w:szCs w:val="23"/>
              </w:rPr>
              <w:t>387,00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1F80" w:rsidRDefault="00491F80" w:rsidP="00CF7EEE">
            <w:pPr>
              <w:jc w:val="center"/>
            </w:pPr>
            <w:r w:rsidRPr="00040998">
              <w:rPr>
                <w:kern w:val="2"/>
                <w:sz w:val="23"/>
                <w:szCs w:val="23"/>
              </w:rPr>
              <w:t>387,00</w:t>
            </w:r>
          </w:p>
        </w:tc>
      </w:tr>
      <w:tr w:rsidR="00491F80" w:rsidRPr="00F43428" w:rsidTr="00222EC5">
        <w:trPr>
          <w:trHeight w:val="149"/>
        </w:trPr>
        <w:tc>
          <w:tcPr>
            <w:tcW w:w="2552" w:type="dxa"/>
            <w:vMerge w:val="restart"/>
          </w:tcPr>
          <w:p w:rsidR="00491F80" w:rsidRPr="000B7C8C" w:rsidRDefault="00491F8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491F80" w:rsidRPr="000B7C8C" w:rsidRDefault="00491F80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491F80" w:rsidRPr="000B7C8C" w:rsidRDefault="00491F80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</w:tc>
        <w:tc>
          <w:tcPr>
            <w:tcW w:w="992" w:type="dxa"/>
          </w:tcPr>
          <w:p w:rsidR="00491F80" w:rsidRPr="000B7C8C" w:rsidRDefault="00491F80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1135,36</w:t>
            </w:r>
          </w:p>
        </w:tc>
        <w:tc>
          <w:tcPr>
            <w:tcW w:w="1134" w:type="dxa"/>
          </w:tcPr>
          <w:p w:rsidR="00491F80" w:rsidRPr="0007603D" w:rsidRDefault="00491F80" w:rsidP="00CF7EE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7603D">
              <w:rPr>
                <w:rFonts w:ascii="Times New Roman" w:hAnsi="Times New Roman" w:cs="Times New Roman"/>
                <w:kern w:val="2"/>
                <w:sz w:val="23"/>
                <w:szCs w:val="23"/>
              </w:rPr>
              <w:t>12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14,84</w:t>
            </w:r>
          </w:p>
        </w:tc>
        <w:tc>
          <w:tcPr>
            <w:tcW w:w="1134" w:type="dxa"/>
          </w:tcPr>
          <w:p w:rsidR="00491F80" w:rsidRPr="0007603D" w:rsidRDefault="00491F80" w:rsidP="00CF7EEE">
            <w:pPr>
              <w:pStyle w:val="ConsPlusCell"/>
              <w:ind w:right="-57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1508,73</w:t>
            </w:r>
          </w:p>
        </w:tc>
        <w:tc>
          <w:tcPr>
            <w:tcW w:w="851" w:type="dxa"/>
          </w:tcPr>
          <w:p w:rsidR="00491F80" w:rsidRPr="0007603D" w:rsidRDefault="00491F80" w:rsidP="00CF7EEE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7603D">
              <w:rPr>
                <w:kern w:val="2"/>
                <w:sz w:val="23"/>
                <w:szCs w:val="23"/>
              </w:rPr>
              <w:t>402,00</w:t>
            </w:r>
          </w:p>
        </w:tc>
        <w:tc>
          <w:tcPr>
            <w:tcW w:w="992" w:type="dxa"/>
          </w:tcPr>
          <w:p w:rsidR="00491F80" w:rsidRPr="0007603D" w:rsidRDefault="00491F80" w:rsidP="00CF7EEE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387</w:t>
            </w:r>
            <w:r w:rsidRPr="0007603D">
              <w:rPr>
                <w:kern w:val="2"/>
                <w:sz w:val="23"/>
                <w:szCs w:val="23"/>
              </w:rPr>
              <w:t>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1F80" w:rsidRDefault="00491F80" w:rsidP="00CF7EEE">
            <w:pPr>
              <w:jc w:val="center"/>
            </w:pPr>
            <w:r w:rsidRPr="00040998">
              <w:rPr>
                <w:kern w:val="2"/>
                <w:sz w:val="23"/>
                <w:szCs w:val="23"/>
              </w:rPr>
              <w:t>387,00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F80" w:rsidRDefault="00491F80" w:rsidP="00CF7EEE">
            <w:pPr>
              <w:jc w:val="center"/>
            </w:pPr>
            <w:r w:rsidRPr="00040998">
              <w:rPr>
                <w:kern w:val="2"/>
                <w:sz w:val="23"/>
                <w:szCs w:val="23"/>
              </w:rPr>
              <w:t>387,00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1F80" w:rsidRDefault="00491F80" w:rsidP="00CF7EEE">
            <w:pPr>
              <w:jc w:val="center"/>
            </w:pPr>
            <w:r w:rsidRPr="00040998">
              <w:rPr>
                <w:kern w:val="2"/>
                <w:sz w:val="23"/>
                <w:szCs w:val="23"/>
              </w:rPr>
              <w:t>387,00</w:t>
            </w:r>
          </w:p>
        </w:tc>
      </w:tr>
      <w:tr w:rsidR="00E24C7B" w:rsidRPr="00F43428" w:rsidTr="00222EC5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851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491F80" w:rsidRPr="00F43428" w:rsidTr="00222EC5">
        <w:trPr>
          <w:trHeight w:val="1483"/>
        </w:trPr>
        <w:tc>
          <w:tcPr>
            <w:tcW w:w="2552" w:type="dxa"/>
            <w:vMerge/>
          </w:tcPr>
          <w:p w:rsidR="00491F80" w:rsidRPr="000B7C8C" w:rsidRDefault="00491F8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491F80" w:rsidRPr="000B7C8C" w:rsidRDefault="00491F80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491F80" w:rsidRPr="000B7C8C" w:rsidRDefault="00491F80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Озёрский с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491F80" w:rsidRPr="000B7C8C" w:rsidRDefault="00491F80" w:rsidP="000A5BE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1135,36</w:t>
            </w:r>
          </w:p>
        </w:tc>
        <w:tc>
          <w:tcPr>
            <w:tcW w:w="1134" w:type="dxa"/>
          </w:tcPr>
          <w:p w:rsidR="00491F80" w:rsidRPr="0007603D" w:rsidRDefault="00491F80" w:rsidP="00CF7EE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7603D">
              <w:rPr>
                <w:rFonts w:ascii="Times New Roman" w:hAnsi="Times New Roman" w:cs="Times New Roman"/>
                <w:kern w:val="2"/>
                <w:sz w:val="23"/>
                <w:szCs w:val="23"/>
              </w:rPr>
              <w:t>12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14,84</w:t>
            </w:r>
          </w:p>
        </w:tc>
        <w:tc>
          <w:tcPr>
            <w:tcW w:w="1134" w:type="dxa"/>
          </w:tcPr>
          <w:p w:rsidR="00491F80" w:rsidRPr="0007603D" w:rsidRDefault="00491F80" w:rsidP="00CF7EEE">
            <w:pPr>
              <w:pStyle w:val="ConsPlusCell"/>
              <w:ind w:right="-57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1508,73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1F80" w:rsidRPr="0007603D" w:rsidRDefault="00491F80" w:rsidP="00CF7EEE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 w:rsidRPr="0007603D">
              <w:rPr>
                <w:kern w:val="2"/>
                <w:sz w:val="23"/>
                <w:szCs w:val="23"/>
              </w:rPr>
              <w:t>402,00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91F80" w:rsidRPr="0007603D" w:rsidRDefault="00491F80" w:rsidP="00CF7EEE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387</w:t>
            </w:r>
            <w:r w:rsidRPr="0007603D">
              <w:rPr>
                <w:kern w:val="2"/>
                <w:sz w:val="23"/>
                <w:szCs w:val="23"/>
              </w:rPr>
              <w:t>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91F80" w:rsidRDefault="00491F80" w:rsidP="00CF7EEE">
            <w:pPr>
              <w:jc w:val="center"/>
            </w:pPr>
            <w:r w:rsidRPr="00040998">
              <w:rPr>
                <w:kern w:val="2"/>
                <w:sz w:val="23"/>
                <w:szCs w:val="23"/>
              </w:rPr>
              <w:t>387,00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F80" w:rsidRDefault="00491F80" w:rsidP="00CF7EEE">
            <w:pPr>
              <w:jc w:val="center"/>
            </w:pPr>
            <w:r w:rsidRPr="00040998">
              <w:rPr>
                <w:kern w:val="2"/>
                <w:sz w:val="23"/>
                <w:szCs w:val="23"/>
              </w:rPr>
              <w:t>387,00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91F80" w:rsidRDefault="00491F80" w:rsidP="00CF7EEE">
            <w:pPr>
              <w:jc w:val="center"/>
            </w:pPr>
            <w:r w:rsidRPr="00040998">
              <w:rPr>
                <w:kern w:val="2"/>
                <w:sz w:val="23"/>
                <w:szCs w:val="23"/>
              </w:rPr>
              <w:t>387,00</w:t>
            </w:r>
          </w:p>
        </w:tc>
      </w:tr>
      <w:tr w:rsidR="00D715C3" w:rsidRPr="00F43428" w:rsidTr="00222EC5">
        <w:trPr>
          <w:trHeight w:val="299"/>
        </w:trPr>
        <w:tc>
          <w:tcPr>
            <w:tcW w:w="2552" w:type="dxa"/>
            <w:vMerge w:val="restart"/>
          </w:tcPr>
          <w:p w:rsidR="00D715C3" w:rsidRPr="000B7C8C" w:rsidRDefault="00D715C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D715C3" w:rsidRPr="000B7C8C" w:rsidRDefault="00D715C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D715C3" w:rsidRPr="000B7C8C" w:rsidRDefault="00D715C3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D715C3" w:rsidRPr="000B7C8C" w:rsidRDefault="00D715C3" w:rsidP="00222EC5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261,00</w:t>
            </w:r>
          </w:p>
        </w:tc>
        <w:tc>
          <w:tcPr>
            <w:tcW w:w="1134" w:type="dxa"/>
          </w:tcPr>
          <w:p w:rsidR="00D715C3" w:rsidRPr="000B7C8C" w:rsidRDefault="00D715C3" w:rsidP="00222EC5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:rsidR="00D715C3" w:rsidRPr="000B7C8C" w:rsidRDefault="00D715C3" w:rsidP="00222EC5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715C3" w:rsidRPr="000B7C8C" w:rsidRDefault="00D715C3" w:rsidP="00222EC5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15C3" w:rsidRPr="000B7C8C" w:rsidRDefault="00D715C3" w:rsidP="00222EC5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15C3" w:rsidRPr="000B7C8C" w:rsidRDefault="00D715C3" w:rsidP="00222EC5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15C3" w:rsidRPr="000B7C8C" w:rsidRDefault="00D715C3" w:rsidP="00222EC5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715C3" w:rsidRPr="000B7C8C" w:rsidRDefault="00D715C3" w:rsidP="00222EC5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:rsidTr="00073232">
        <w:trPr>
          <w:trHeight w:val="2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222EC5">
        <w:trPr>
          <w:trHeight w:val="837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Озёрский с</w:t>
            </w:r>
            <w:r w:rsidR="00883BC7"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оциально-культурн</w:t>
            </w:r>
            <w:r w:rsidR="00883BC7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</w:p>
        </w:tc>
        <w:tc>
          <w:tcPr>
            <w:tcW w:w="992" w:type="dxa"/>
          </w:tcPr>
          <w:p w:rsidR="00E24C7B" w:rsidRPr="000B7C8C" w:rsidRDefault="00D715C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261,00</w:t>
            </w:r>
          </w:p>
        </w:tc>
        <w:tc>
          <w:tcPr>
            <w:tcW w:w="1134" w:type="dxa"/>
          </w:tcPr>
          <w:p w:rsidR="00E24C7B" w:rsidRPr="000B7C8C" w:rsidRDefault="00D715C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:rsidR="00E24C7B" w:rsidRPr="000B7C8C" w:rsidRDefault="00D715C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24C7B" w:rsidRPr="000B7C8C" w:rsidRDefault="00D715C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D715C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D715C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15C3" w:rsidRPr="000B7C8C" w:rsidRDefault="00D715C3" w:rsidP="00D715C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D715C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F304F4">
        <w:rPr>
          <w:sz w:val="28"/>
          <w:szCs w:val="28"/>
        </w:rPr>
        <w:t>Озёрского</w:t>
      </w:r>
      <w:r w:rsidRPr="001F016E">
        <w:rPr>
          <w:sz w:val="28"/>
          <w:szCs w:val="28"/>
        </w:rPr>
        <w:t xml:space="preserve"> сельского поселения»</w:t>
      </w:r>
      <w:r w:rsidR="00AD5DF4">
        <w:rPr>
          <w:sz w:val="28"/>
          <w:szCs w:val="28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="00AD5DF4">
        <w:rPr>
          <w:sz w:val="28"/>
          <w:szCs w:val="28"/>
        </w:rPr>
        <w:t xml:space="preserve"> </w:t>
      </w:r>
      <w:r w:rsidRPr="001F016E">
        <w:rPr>
          <w:sz w:val="28"/>
          <w:szCs w:val="28"/>
          <w:lang w:eastAsia="ru-RU"/>
        </w:rPr>
        <w:t>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883BC7">
        <w:rPr>
          <w:sz w:val="28"/>
          <w:szCs w:val="28"/>
          <w:lang w:eastAsia="ru-RU"/>
        </w:rPr>
        <w:t>О</w:t>
      </w:r>
      <w:r w:rsidRPr="001F016E">
        <w:rPr>
          <w:sz w:val="28"/>
          <w:szCs w:val="28"/>
          <w:lang w:eastAsia="ru-RU"/>
        </w:rPr>
        <w:t>СКЦ»,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883BC7">
        <w:rPr>
          <w:sz w:val="28"/>
          <w:szCs w:val="28"/>
          <w:lang w:eastAsia="ru-RU"/>
        </w:rPr>
        <w:t>О</w:t>
      </w:r>
      <w:r w:rsidRPr="001F016E">
        <w:rPr>
          <w:sz w:val="28"/>
          <w:szCs w:val="28"/>
          <w:lang w:eastAsia="ru-RU"/>
        </w:rPr>
        <w:t>СКЦ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</w:t>
      </w:r>
      <w:r w:rsidR="00883BC7">
        <w:rPr>
          <w:sz w:val="28"/>
          <w:szCs w:val="28"/>
          <w:lang w:eastAsia="ru-RU"/>
        </w:rPr>
        <w:t>О</w:t>
      </w:r>
      <w:r w:rsidRPr="001F016E">
        <w:rPr>
          <w:sz w:val="28"/>
          <w:szCs w:val="28"/>
          <w:lang w:eastAsia="ru-RU"/>
        </w:rPr>
        <w:t>СКЦ</w:t>
      </w:r>
      <w:r>
        <w:rPr>
          <w:sz w:val="28"/>
          <w:szCs w:val="28"/>
          <w:lang w:eastAsia="ru-RU"/>
        </w:rPr>
        <w:t>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4878FE">
      <w:pPr>
        <w:suppressAutoHyphens w:val="0"/>
        <w:ind w:left="283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F304F4">
        <w:rPr>
          <w:sz w:val="28"/>
          <w:szCs w:val="28"/>
          <w:lang w:eastAsia="ru-RU"/>
        </w:rPr>
        <w:t>Озёрского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 w:rsidR="00AD5DF4">
        <w:rPr>
          <w:sz w:val="28"/>
          <w:szCs w:val="28"/>
          <w:lang w:eastAsia="ru-RU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Pr="001F016E">
        <w:rPr>
          <w:sz w:val="28"/>
          <w:szCs w:val="28"/>
          <w:lang w:eastAsia="ru-RU"/>
        </w:rPr>
        <w:t>, контроль за сроками</w:t>
      </w:r>
      <w:r w:rsidR="004878FE">
        <w:rPr>
          <w:sz w:val="28"/>
          <w:szCs w:val="28"/>
          <w:lang w:eastAsia="ru-RU"/>
        </w:rPr>
        <w:t xml:space="preserve"> </w:t>
      </w:r>
      <w:r w:rsidRPr="001F016E">
        <w:rPr>
          <w:sz w:val="28"/>
          <w:szCs w:val="28"/>
          <w:lang w:eastAsia="ru-RU"/>
        </w:rPr>
        <w:t>выполнения программы;</w:t>
      </w:r>
    </w:p>
    <w:p w:rsidR="004878FE" w:rsidRDefault="004878FE" w:rsidP="004878FE">
      <w:pPr>
        <w:suppressAutoHyphens w:val="0"/>
        <w:ind w:left="283"/>
        <w:rPr>
          <w:sz w:val="28"/>
          <w:szCs w:val="28"/>
          <w:lang w:eastAsia="ru-RU"/>
        </w:rPr>
      </w:pPr>
    </w:p>
    <w:p w:rsidR="004878FE" w:rsidRDefault="004878FE" w:rsidP="004878FE">
      <w:pPr>
        <w:suppressAutoHyphens w:val="0"/>
        <w:ind w:left="283"/>
        <w:rPr>
          <w:sz w:val="28"/>
          <w:szCs w:val="28"/>
          <w:lang w:eastAsia="ru-RU"/>
        </w:rPr>
      </w:pPr>
    </w:p>
    <w:p w:rsidR="004878FE" w:rsidRDefault="004878FE" w:rsidP="004878FE">
      <w:pPr>
        <w:suppressAutoHyphens w:val="0"/>
        <w:ind w:left="283"/>
        <w:rPr>
          <w:sz w:val="28"/>
          <w:szCs w:val="28"/>
          <w:lang w:eastAsia="ru-RU"/>
        </w:rPr>
      </w:pPr>
    </w:p>
    <w:p w:rsidR="004878FE" w:rsidRDefault="004878FE" w:rsidP="004878FE">
      <w:pPr>
        <w:suppressAutoHyphens w:val="0"/>
        <w:ind w:left="283"/>
        <w:rPr>
          <w:sz w:val="28"/>
          <w:szCs w:val="28"/>
          <w:lang w:eastAsia="ru-RU"/>
        </w:rPr>
      </w:pPr>
    </w:p>
    <w:p w:rsidR="004878FE" w:rsidRDefault="004878FE" w:rsidP="004878FE">
      <w:pPr>
        <w:suppressAutoHyphens w:val="0"/>
        <w:ind w:left="283"/>
        <w:rPr>
          <w:sz w:val="28"/>
          <w:szCs w:val="28"/>
          <w:lang w:eastAsia="ru-RU"/>
        </w:rPr>
      </w:pPr>
    </w:p>
    <w:p w:rsidR="004878FE" w:rsidRDefault="004878FE" w:rsidP="004878FE">
      <w:pPr>
        <w:suppressAutoHyphens w:val="0"/>
        <w:ind w:left="283"/>
        <w:rPr>
          <w:sz w:val="28"/>
          <w:szCs w:val="28"/>
          <w:lang w:eastAsia="ru-RU"/>
        </w:rPr>
      </w:pPr>
    </w:p>
    <w:p w:rsidR="004878FE" w:rsidRDefault="004878FE" w:rsidP="004878FE">
      <w:pPr>
        <w:suppressAutoHyphens w:val="0"/>
        <w:ind w:left="283"/>
        <w:rPr>
          <w:sz w:val="28"/>
          <w:szCs w:val="28"/>
          <w:lang w:eastAsia="ru-RU"/>
        </w:rPr>
      </w:pPr>
    </w:p>
    <w:p w:rsidR="004878FE" w:rsidRDefault="004878FE" w:rsidP="004878FE">
      <w:pPr>
        <w:suppressAutoHyphens w:val="0"/>
        <w:ind w:left="283"/>
        <w:rPr>
          <w:sz w:val="28"/>
          <w:szCs w:val="28"/>
          <w:lang w:eastAsia="ru-RU"/>
        </w:rPr>
      </w:pPr>
    </w:p>
    <w:p w:rsidR="004878FE" w:rsidRDefault="004878FE" w:rsidP="004878FE">
      <w:pPr>
        <w:suppressAutoHyphens w:val="0"/>
        <w:ind w:left="283"/>
        <w:rPr>
          <w:sz w:val="28"/>
          <w:szCs w:val="28"/>
          <w:lang w:eastAsia="ru-RU"/>
        </w:rPr>
        <w:sectPr w:rsidR="004878FE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F304F4">
        <w:rPr>
          <w:spacing w:val="-6"/>
          <w:sz w:val="28"/>
          <w:szCs w:val="28"/>
        </w:rPr>
        <w:t>Озёрского</w:t>
      </w:r>
      <w:r w:rsidR="004878FE"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</w:t>
      </w:r>
      <w:r w:rsidR="004878FE">
        <w:rPr>
          <w:sz w:val="28"/>
          <w:szCs w:val="28"/>
        </w:rPr>
        <w:t xml:space="preserve"> </w:t>
      </w:r>
      <w:r w:rsidR="00AD32EA">
        <w:rPr>
          <w:sz w:val="28"/>
          <w:szCs w:val="28"/>
        </w:rPr>
        <w:t>Бутурлиновского муниципального района Воронежской области</w:t>
      </w:r>
      <w:r w:rsidRPr="00422206">
        <w:rPr>
          <w:sz w:val="28"/>
          <w:szCs w:val="28"/>
        </w:rPr>
        <w:t>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F304F4">
        <w:rPr>
          <w:spacing w:val="-11"/>
          <w:sz w:val="28"/>
          <w:szCs w:val="28"/>
        </w:rPr>
        <w:t>Озёрского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F304F4">
        <w:rPr>
          <w:sz w:val="28"/>
          <w:szCs w:val="28"/>
        </w:rPr>
        <w:t>Озёрского</w:t>
      </w:r>
      <w:r w:rsidRPr="00BF0EEF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Pr="00BF0EEF">
        <w:rPr>
          <w:sz w:val="28"/>
          <w:szCs w:val="28"/>
        </w:rPr>
        <w:t xml:space="preserve">, а также увязки с мерами правового регулирования в рамках других муниципальных программ </w:t>
      </w:r>
      <w:r w:rsidR="00F304F4">
        <w:rPr>
          <w:sz w:val="28"/>
          <w:szCs w:val="28"/>
        </w:rPr>
        <w:t>Озёрского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фактических (в сопоставимых условиях) и планируемых значений </w:t>
      </w:r>
      <w:r w:rsidRPr="00C57625">
        <w:rPr>
          <w:sz w:val="28"/>
          <w:szCs w:val="28"/>
          <w:lang w:eastAsia="ru-RU"/>
        </w:rPr>
        <w:lastRenderedPageBreak/>
        <w:t>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F304F4">
        <w:rPr>
          <w:sz w:val="28"/>
          <w:szCs w:val="28"/>
        </w:rPr>
        <w:t>Озёрского</w:t>
      </w:r>
      <w:r w:rsidRPr="00422206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073232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F304F4">
        <w:rPr>
          <w:sz w:val="28"/>
          <w:szCs w:val="28"/>
        </w:rPr>
        <w:t>Озёрского</w:t>
      </w:r>
      <w:r w:rsidRPr="00FC4E65">
        <w:rPr>
          <w:sz w:val="28"/>
          <w:szCs w:val="28"/>
        </w:rPr>
        <w:t xml:space="preserve"> сельского поселения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4878FE">
        <w:rPr>
          <w:sz w:val="28"/>
          <w:szCs w:val="28"/>
        </w:rPr>
        <w:t xml:space="preserve"> </w:t>
      </w:r>
      <w:r w:rsidRPr="00FC4E65">
        <w:rPr>
          <w:sz w:val="28"/>
          <w:szCs w:val="28"/>
        </w:rPr>
        <w:t xml:space="preserve">«Сохранение и развитие культуры </w:t>
      </w:r>
      <w:r w:rsidR="00F304F4">
        <w:rPr>
          <w:sz w:val="28"/>
          <w:szCs w:val="28"/>
        </w:rPr>
        <w:t>Озёрского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>»</w:t>
      </w:r>
      <w:r w:rsidR="00AD5DF4">
        <w:rPr>
          <w:sz w:val="28"/>
          <w:szCs w:val="28"/>
        </w:rPr>
        <w:t xml:space="preserve"> </w:t>
      </w:r>
      <w:r w:rsidR="00883BC7">
        <w:rPr>
          <w:sz w:val="28"/>
          <w:szCs w:val="28"/>
        </w:rPr>
        <w:t>Бутурлиновского муниципального района Воронежской области</w:t>
      </w:r>
      <w:r w:rsidR="00AD5DF4">
        <w:rPr>
          <w:sz w:val="28"/>
          <w:szCs w:val="28"/>
        </w:rPr>
        <w:t xml:space="preserve">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F304F4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Озёрского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F304F4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Озёрского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F304F4">
        <w:rPr>
          <w:sz w:val="28"/>
          <w:szCs w:val="28"/>
        </w:rPr>
        <w:t>Озёрского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304F4">
        <w:rPr>
          <w:sz w:val="28"/>
          <w:szCs w:val="28"/>
        </w:rPr>
        <w:t>Озёрского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B15DAE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B15DA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15DAE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F304F4">
              <w:rPr>
                <w:rFonts w:ascii="Times New Roman" w:hAnsi="Times New Roman" w:cs="Times New Roman"/>
                <w:sz w:val="23"/>
                <w:szCs w:val="23"/>
              </w:rPr>
              <w:t>Озёрского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F304F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Озёрского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:rsidR="00714D05" w:rsidRPr="00714D05" w:rsidRDefault="00293AB9" w:rsidP="004878F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казенное учреждение культуры "</w:t>
            </w:r>
            <w:r w:rsidR="00AD32EA">
              <w:rPr>
                <w:rFonts w:ascii="Times New Roman" w:hAnsi="Times New Roman" w:cs="Times New Roman"/>
                <w:sz w:val="23"/>
                <w:szCs w:val="23"/>
              </w:rPr>
              <w:t xml:space="preserve"> Озёрский</w:t>
            </w:r>
            <w:r w:rsidR="004878F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социально- культурный центр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B15DA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15DAE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4878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15DAE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A1537" w:rsidP="005F450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5F450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508,73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AD32EA" w:rsidRDefault="00AD32EA" w:rsidP="00AD32EA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Организация деятельности МКУК </w:t>
            </w:r>
            <w:r w:rsidRPr="00AD32EA">
              <w:rPr>
                <w:rFonts w:ascii="Times New Roman" w:hAnsi="Times New Roman" w:cs="Times New Roman"/>
                <w:bCs/>
                <w:sz w:val="23"/>
                <w:szCs w:val="23"/>
              </w:rPr>
              <w:t>Организация деятельности МКУК «Озёрский социально – культурный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AD32EA">
              <w:rPr>
                <w:rFonts w:ascii="Times New Roman" w:hAnsi="Times New Roman" w:cs="Times New Roman"/>
                <w:sz w:val="23"/>
                <w:szCs w:val="23"/>
              </w:rPr>
              <w:t>Озёрский</w:t>
            </w:r>
            <w:r w:rsidR="004878F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F450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F450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5F450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F450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4878FE" w:rsidP="005F450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5F450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508,73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DF7E4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AD32EA">
              <w:rPr>
                <w:rFonts w:ascii="Times New Roman" w:hAnsi="Times New Roman" w:cs="Times New Roman"/>
                <w:sz w:val="23"/>
                <w:szCs w:val="23"/>
              </w:rPr>
              <w:t>Озёрский</w:t>
            </w:r>
            <w:r w:rsidR="004878F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F450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F450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5F450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F450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F304F4">
              <w:rPr>
                <w:sz w:val="22"/>
                <w:szCs w:val="22"/>
              </w:rPr>
              <w:t>Озёрского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5F4503" w:rsidP="004878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706</w:t>
            </w:r>
            <w:r w:rsidR="004878FE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5F450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778,73</w:t>
            </w:r>
          </w:p>
        </w:tc>
      </w:tr>
      <w:tr w:rsidR="005F4503" w:rsidRPr="00714D05" w:rsidTr="006D2DDE">
        <w:trPr>
          <w:trHeight w:val="516"/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503" w:rsidRPr="00714D05" w:rsidRDefault="005F450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503" w:rsidRPr="00714D05" w:rsidRDefault="005F450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503" w:rsidRPr="00F43428" w:rsidRDefault="005F450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503" w:rsidRPr="00F43428" w:rsidRDefault="005F450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503" w:rsidRPr="00714D05" w:rsidRDefault="005F450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503" w:rsidRPr="00714D05" w:rsidRDefault="005F450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503" w:rsidRPr="00293AB9" w:rsidRDefault="005F450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503" w:rsidRPr="00714D05" w:rsidRDefault="005F450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503" w:rsidRPr="00714D05" w:rsidRDefault="005F450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24,00</w:t>
            </w:r>
          </w:p>
        </w:tc>
      </w:tr>
      <w:tr w:rsidR="00D61AEF" w:rsidRPr="00714D05" w:rsidTr="00073232">
        <w:trPr>
          <w:trHeight w:val="163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4878FE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 w:rsidR="00AD32EA">
              <w:rPr>
                <w:rFonts w:ascii="Times New Roman" w:hAnsi="Times New Roman" w:cs="Times New Roman"/>
                <w:sz w:val="23"/>
                <w:szCs w:val="23"/>
              </w:rPr>
              <w:t>Озёрский</w:t>
            </w:r>
            <w:r w:rsidR="004878F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D32EA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AD32EA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5F450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F450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4878F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5F450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4878FE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AD32EA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</w:t>
            </w:r>
            <w:r w:rsidR="00AD32EA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4878FE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  <w:r w:rsidR="007A1537">
              <w:rPr>
                <w:kern w:val="2"/>
                <w:sz w:val="22"/>
                <w:szCs w:val="22"/>
              </w:rPr>
              <w:t>,00</w:t>
            </w:r>
          </w:p>
        </w:tc>
      </w:tr>
    </w:tbl>
    <w:p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352" w:rsidRDefault="000C6352" w:rsidP="00714D05">
      <w:r>
        <w:separator/>
      </w:r>
    </w:p>
  </w:endnote>
  <w:endnote w:type="continuationSeparator" w:id="1">
    <w:p w:rsidR="000C6352" w:rsidRDefault="000C6352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352" w:rsidRDefault="000C6352" w:rsidP="00714D05">
      <w:r>
        <w:separator/>
      </w:r>
    </w:p>
  </w:footnote>
  <w:footnote w:type="continuationSeparator" w:id="1">
    <w:p w:rsidR="000C6352" w:rsidRDefault="000C6352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34020"/>
    <w:rsid w:val="000456BB"/>
    <w:rsid w:val="00045ED6"/>
    <w:rsid w:val="00052A24"/>
    <w:rsid w:val="00056FE7"/>
    <w:rsid w:val="00073232"/>
    <w:rsid w:val="0007603D"/>
    <w:rsid w:val="00077B76"/>
    <w:rsid w:val="00080C8F"/>
    <w:rsid w:val="0009343E"/>
    <w:rsid w:val="000972A2"/>
    <w:rsid w:val="00097E2C"/>
    <w:rsid w:val="000A0819"/>
    <w:rsid w:val="000A18E8"/>
    <w:rsid w:val="000A1E6D"/>
    <w:rsid w:val="000A7616"/>
    <w:rsid w:val="000B3022"/>
    <w:rsid w:val="000B35D1"/>
    <w:rsid w:val="000B5B82"/>
    <w:rsid w:val="000B7C8C"/>
    <w:rsid w:val="000C35C6"/>
    <w:rsid w:val="000C6352"/>
    <w:rsid w:val="000F47D9"/>
    <w:rsid w:val="001079B2"/>
    <w:rsid w:val="00110ED7"/>
    <w:rsid w:val="00114E0F"/>
    <w:rsid w:val="00116D63"/>
    <w:rsid w:val="001245A5"/>
    <w:rsid w:val="00125A0C"/>
    <w:rsid w:val="00126DB3"/>
    <w:rsid w:val="001347D2"/>
    <w:rsid w:val="00134B74"/>
    <w:rsid w:val="00140A84"/>
    <w:rsid w:val="00144C6A"/>
    <w:rsid w:val="00161209"/>
    <w:rsid w:val="00162172"/>
    <w:rsid w:val="0018371E"/>
    <w:rsid w:val="00187B0F"/>
    <w:rsid w:val="001A6C7F"/>
    <w:rsid w:val="001C51DA"/>
    <w:rsid w:val="001D1830"/>
    <w:rsid w:val="001D372F"/>
    <w:rsid w:val="001E4840"/>
    <w:rsid w:val="001F016E"/>
    <w:rsid w:val="001F2093"/>
    <w:rsid w:val="00222EC5"/>
    <w:rsid w:val="00232A04"/>
    <w:rsid w:val="00242E3C"/>
    <w:rsid w:val="00243DA7"/>
    <w:rsid w:val="00244900"/>
    <w:rsid w:val="00265B5B"/>
    <w:rsid w:val="00265F3E"/>
    <w:rsid w:val="00285159"/>
    <w:rsid w:val="00285D92"/>
    <w:rsid w:val="002876C4"/>
    <w:rsid w:val="00293AB9"/>
    <w:rsid w:val="002A01E6"/>
    <w:rsid w:val="002A2428"/>
    <w:rsid w:val="002A7F1C"/>
    <w:rsid w:val="002C7B7A"/>
    <w:rsid w:val="002D0413"/>
    <w:rsid w:val="002D1733"/>
    <w:rsid w:val="002D6854"/>
    <w:rsid w:val="002D7F8F"/>
    <w:rsid w:val="002F4EFD"/>
    <w:rsid w:val="00305D09"/>
    <w:rsid w:val="00314A93"/>
    <w:rsid w:val="00317AE2"/>
    <w:rsid w:val="003202AB"/>
    <w:rsid w:val="00332934"/>
    <w:rsid w:val="00333726"/>
    <w:rsid w:val="00335323"/>
    <w:rsid w:val="00341CA2"/>
    <w:rsid w:val="00370401"/>
    <w:rsid w:val="00374EDD"/>
    <w:rsid w:val="0037652E"/>
    <w:rsid w:val="0038254C"/>
    <w:rsid w:val="00387241"/>
    <w:rsid w:val="00393E53"/>
    <w:rsid w:val="003947F6"/>
    <w:rsid w:val="003A1D82"/>
    <w:rsid w:val="00404027"/>
    <w:rsid w:val="0040753E"/>
    <w:rsid w:val="00411CE6"/>
    <w:rsid w:val="00422206"/>
    <w:rsid w:val="00434BAF"/>
    <w:rsid w:val="00440C47"/>
    <w:rsid w:val="004640C6"/>
    <w:rsid w:val="00465600"/>
    <w:rsid w:val="00467D64"/>
    <w:rsid w:val="00484815"/>
    <w:rsid w:val="004878FE"/>
    <w:rsid w:val="0049074D"/>
    <w:rsid w:val="00491F80"/>
    <w:rsid w:val="004A348A"/>
    <w:rsid w:val="004B0950"/>
    <w:rsid w:val="004C1415"/>
    <w:rsid w:val="004C14AA"/>
    <w:rsid w:val="004C3F80"/>
    <w:rsid w:val="004C7658"/>
    <w:rsid w:val="004E6D00"/>
    <w:rsid w:val="004F07B0"/>
    <w:rsid w:val="005073A7"/>
    <w:rsid w:val="00516BD9"/>
    <w:rsid w:val="00524909"/>
    <w:rsid w:val="0054171E"/>
    <w:rsid w:val="005435EA"/>
    <w:rsid w:val="00564DF3"/>
    <w:rsid w:val="00573293"/>
    <w:rsid w:val="00573585"/>
    <w:rsid w:val="00573EA9"/>
    <w:rsid w:val="00576326"/>
    <w:rsid w:val="00590DEB"/>
    <w:rsid w:val="005945D6"/>
    <w:rsid w:val="005A09E4"/>
    <w:rsid w:val="005E56A4"/>
    <w:rsid w:val="005E60E8"/>
    <w:rsid w:val="005F0FCF"/>
    <w:rsid w:val="005F1357"/>
    <w:rsid w:val="005F4503"/>
    <w:rsid w:val="005F6BA9"/>
    <w:rsid w:val="006041B0"/>
    <w:rsid w:val="00606342"/>
    <w:rsid w:val="00636CC0"/>
    <w:rsid w:val="0063765B"/>
    <w:rsid w:val="00654CE9"/>
    <w:rsid w:val="006577DE"/>
    <w:rsid w:val="00666913"/>
    <w:rsid w:val="00667CE5"/>
    <w:rsid w:val="006978EC"/>
    <w:rsid w:val="006A460D"/>
    <w:rsid w:val="006D38C4"/>
    <w:rsid w:val="006D3B08"/>
    <w:rsid w:val="006D3ECD"/>
    <w:rsid w:val="006D7A40"/>
    <w:rsid w:val="006D7D95"/>
    <w:rsid w:val="006E45F1"/>
    <w:rsid w:val="00703E81"/>
    <w:rsid w:val="00711DA8"/>
    <w:rsid w:val="00712FE8"/>
    <w:rsid w:val="00714D05"/>
    <w:rsid w:val="00731668"/>
    <w:rsid w:val="007322F5"/>
    <w:rsid w:val="0074188C"/>
    <w:rsid w:val="0077079C"/>
    <w:rsid w:val="00770A13"/>
    <w:rsid w:val="00786999"/>
    <w:rsid w:val="00790BAF"/>
    <w:rsid w:val="007A1537"/>
    <w:rsid w:val="007B1ECA"/>
    <w:rsid w:val="007D54C7"/>
    <w:rsid w:val="00803D4B"/>
    <w:rsid w:val="0080770B"/>
    <w:rsid w:val="00821720"/>
    <w:rsid w:val="00821A0D"/>
    <w:rsid w:val="0083304C"/>
    <w:rsid w:val="00840665"/>
    <w:rsid w:val="008417FA"/>
    <w:rsid w:val="0084554F"/>
    <w:rsid w:val="0085258F"/>
    <w:rsid w:val="008748EF"/>
    <w:rsid w:val="00881723"/>
    <w:rsid w:val="00883BC7"/>
    <w:rsid w:val="00886D15"/>
    <w:rsid w:val="008B41DF"/>
    <w:rsid w:val="008B4D76"/>
    <w:rsid w:val="008C237F"/>
    <w:rsid w:val="008C2424"/>
    <w:rsid w:val="008D6561"/>
    <w:rsid w:val="008D779E"/>
    <w:rsid w:val="008E42DF"/>
    <w:rsid w:val="008F0FC9"/>
    <w:rsid w:val="00914B81"/>
    <w:rsid w:val="009160C3"/>
    <w:rsid w:val="00935179"/>
    <w:rsid w:val="00936EFB"/>
    <w:rsid w:val="00965D77"/>
    <w:rsid w:val="009714CA"/>
    <w:rsid w:val="009A3074"/>
    <w:rsid w:val="009B1D5B"/>
    <w:rsid w:val="009E3AE4"/>
    <w:rsid w:val="00A03E68"/>
    <w:rsid w:val="00A21EC8"/>
    <w:rsid w:val="00A243FB"/>
    <w:rsid w:val="00A4016E"/>
    <w:rsid w:val="00A4243B"/>
    <w:rsid w:val="00A43723"/>
    <w:rsid w:val="00A76F2C"/>
    <w:rsid w:val="00A8292F"/>
    <w:rsid w:val="00A82D24"/>
    <w:rsid w:val="00A86294"/>
    <w:rsid w:val="00A9608F"/>
    <w:rsid w:val="00AA1867"/>
    <w:rsid w:val="00AB1E97"/>
    <w:rsid w:val="00AC01E8"/>
    <w:rsid w:val="00AC1C6F"/>
    <w:rsid w:val="00AD32EA"/>
    <w:rsid w:val="00AD5DF4"/>
    <w:rsid w:val="00AE6B49"/>
    <w:rsid w:val="00AE75A9"/>
    <w:rsid w:val="00AF3483"/>
    <w:rsid w:val="00B0189F"/>
    <w:rsid w:val="00B04BA5"/>
    <w:rsid w:val="00B13B3F"/>
    <w:rsid w:val="00B15DAE"/>
    <w:rsid w:val="00B17EF2"/>
    <w:rsid w:val="00B224B1"/>
    <w:rsid w:val="00B24FA6"/>
    <w:rsid w:val="00B2796B"/>
    <w:rsid w:val="00B4593F"/>
    <w:rsid w:val="00B47EDD"/>
    <w:rsid w:val="00B76E86"/>
    <w:rsid w:val="00B87841"/>
    <w:rsid w:val="00B9519C"/>
    <w:rsid w:val="00BB2174"/>
    <w:rsid w:val="00BC0FCC"/>
    <w:rsid w:val="00BD4B53"/>
    <w:rsid w:val="00BD7C39"/>
    <w:rsid w:val="00BE75FD"/>
    <w:rsid w:val="00BF0EEF"/>
    <w:rsid w:val="00BF54BB"/>
    <w:rsid w:val="00BF59F5"/>
    <w:rsid w:val="00C02648"/>
    <w:rsid w:val="00C05540"/>
    <w:rsid w:val="00C0784B"/>
    <w:rsid w:val="00C102F3"/>
    <w:rsid w:val="00C13EF6"/>
    <w:rsid w:val="00C17B9A"/>
    <w:rsid w:val="00C21D31"/>
    <w:rsid w:val="00C231C1"/>
    <w:rsid w:val="00C434BF"/>
    <w:rsid w:val="00C57625"/>
    <w:rsid w:val="00C70160"/>
    <w:rsid w:val="00C74373"/>
    <w:rsid w:val="00C84CA8"/>
    <w:rsid w:val="00C96B21"/>
    <w:rsid w:val="00CB6E1B"/>
    <w:rsid w:val="00CC42EA"/>
    <w:rsid w:val="00CD0344"/>
    <w:rsid w:val="00D02C0F"/>
    <w:rsid w:val="00D036EC"/>
    <w:rsid w:val="00D131A2"/>
    <w:rsid w:val="00D146D9"/>
    <w:rsid w:val="00D2025C"/>
    <w:rsid w:val="00D45A73"/>
    <w:rsid w:val="00D47F56"/>
    <w:rsid w:val="00D61AEF"/>
    <w:rsid w:val="00D61BC0"/>
    <w:rsid w:val="00D715C3"/>
    <w:rsid w:val="00D84A5D"/>
    <w:rsid w:val="00D95E0D"/>
    <w:rsid w:val="00D97B01"/>
    <w:rsid w:val="00DA692B"/>
    <w:rsid w:val="00DC3358"/>
    <w:rsid w:val="00DF2079"/>
    <w:rsid w:val="00DF7E47"/>
    <w:rsid w:val="00E00488"/>
    <w:rsid w:val="00E111BD"/>
    <w:rsid w:val="00E17006"/>
    <w:rsid w:val="00E2326B"/>
    <w:rsid w:val="00E24C7B"/>
    <w:rsid w:val="00E27345"/>
    <w:rsid w:val="00E2778C"/>
    <w:rsid w:val="00E33E5C"/>
    <w:rsid w:val="00E55A61"/>
    <w:rsid w:val="00E673E4"/>
    <w:rsid w:val="00E6776B"/>
    <w:rsid w:val="00E83A62"/>
    <w:rsid w:val="00E94B41"/>
    <w:rsid w:val="00EB7058"/>
    <w:rsid w:val="00ED1B3F"/>
    <w:rsid w:val="00ED402E"/>
    <w:rsid w:val="00ED7F1D"/>
    <w:rsid w:val="00F00988"/>
    <w:rsid w:val="00F01BC8"/>
    <w:rsid w:val="00F105B5"/>
    <w:rsid w:val="00F1469F"/>
    <w:rsid w:val="00F25394"/>
    <w:rsid w:val="00F304F4"/>
    <w:rsid w:val="00F419E6"/>
    <w:rsid w:val="00F430A6"/>
    <w:rsid w:val="00F43428"/>
    <w:rsid w:val="00F43E6B"/>
    <w:rsid w:val="00F442CA"/>
    <w:rsid w:val="00F44BA8"/>
    <w:rsid w:val="00F51C8A"/>
    <w:rsid w:val="00F52864"/>
    <w:rsid w:val="00F61FDA"/>
    <w:rsid w:val="00F62F4B"/>
    <w:rsid w:val="00F637CC"/>
    <w:rsid w:val="00F63E22"/>
    <w:rsid w:val="00F64B15"/>
    <w:rsid w:val="00F64FB5"/>
    <w:rsid w:val="00F673EF"/>
    <w:rsid w:val="00F676EB"/>
    <w:rsid w:val="00F738EC"/>
    <w:rsid w:val="00F74171"/>
    <w:rsid w:val="00F9455C"/>
    <w:rsid w:val="00FA1476"/>
    <w:rsid w:val="00FA5CC0"/>
    <w:rsid w:val="00FC2B11"/>
    <w:rsid w:val="00FC4E65"/>
    <w:rsid w:val="00FD5869"/>
    <w:rsid w:val="00FE2B03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7517-2633-4367-94C8-F4FC830F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4820</Words>
  <Characters>27475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194</cp:revision>
  <cp:lastPrinted>2021-02-09T07:49:00Z</cp:lastPrinted>
  <dcterms:created xsi:type="dcterms:W3CDTF">2013-11-02T19:06:00Z</dcterms:created>
  <dcterms:modified xsi:type="dcterms:W3CDTF">2025-02-07T06:11:00Z</dcterms:modified>
</cp:coreProperties>
</file>